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9222A6">
      <w:pPr>
        <w:tabs>
          <w:tab w:val="left" w:pos="2340"/>
        </w:tabs>
        <w:autoSpaceDE w:val="0"/>
        <w:autoSpaceDN w:val="0"/>
        <w:adjustRightInd w:val="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A24E1C">
        <w:rPr>
          <w:b/>
          <w:bCs/>
          <w:kern w:val="2"/>
          <w:lang w:val="sr-Cyrl-RS" w:eastAsia="ar-SA"/>
        </w:rPr>
        <w:t>КЊИГЕ ''ОДАБРАНИ ТЕКСТОВИ ИЗ АСТРОНОМИЈЕ</w:t>
      </w:r>
      <w:r w:rsidR="00FB4B64">
        <w:rPr>
          <w:b/>
          <w:bCs/>
          <w:kern w:val="2"/>
          <w:lang w:val="sr-Cyrl-RS" w:eastAsia="ar-SA"/>
        </w:rPr>
        <w:t>''</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A24E1C" w:rsidP="00EF5E9C">
      <w:pPr>
        <w:jc w:val="center"/>
        <w:rPr>
          <w:i/>
          <w:iCs/>
          <w:kern w:val="2"/>
          <w:lang w:val="sr-Cyrl-CS" w:eastAsia="ar-SA"/>
        </w:rPr>
      </w:pPr>
      <w:r>
        <w:rPr>
          <w:b/>
          <w:bCs/>
          <w:kern w:val="2"/>
          <w:lang w:val="sr-Cyrl-CS" w:eastAsia="ar-SA"/>
        </w:rPr>
        <w:t>ЈН - 07</w:t>
      </w:r>
      <w:r w:rsidR="00EF5E9C" w:rsidRPr="003C791F">
        <w:rPr>
          <w:b/>
          <w:bCs/>
          <w:kern w:val="2"/>
          <w:lang w:val="sr-Cyrl-CS" w:eastAsia="ar-SA"/>
        </w:rPr>
        <w:t>/201</w:t>
      </w:r>
      <w:r>
        <w:rPr>
          <w:b/>
          <w:bCs/>
          <w:kern w:val="2"/>
          <w:lang w:val="sr-Cyrl-CS" w:eastAsia="ar-SA"/>
        </w:rPr>
        <w:t>8</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sidR="00A97800">
        <w:rPr>
          <w:b/>
          <w:iCs/>
          <w:kern w:val="2"/>
          <w:lang w:val="sr-Cyrl-RS" w:eastAsia="ar-SA"/>
        </w:rPr>
        <w:t>јун</w:t>
      </w:r>
      <w:r w:rsidRPr="003C791F">
        <w:rPr>
          <w:b/>
          <w:iCs/>
          <w:kern w:val="2"/>
          <w:lang w:val="sr-Cyrl-CS" w:eastAsia="ar-SA"/>
        </w:rPr>
        <w:t xml:space="preserve"> </w:t>
      </w:r>
      <w:r w:rsidR="00A97800">
        <w:rPr>
          <w:b/>
          <w:bCs/>
          <w:kern w:val="2"/>
          <w:lang w:val="sr-Cyrl-CS" w:eastAsia="ar-SA"/>
        </w:rPr>
        <w:t>2018</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9222A6">
        <w:rPr>
          <w:rFonts w:eastAsia="TimesNewRomanPSMT"/>
          <w:kern w:val="2"/>
          <w:lang w:val="sr-Cyrl-CS" w:eastAsia="ar-SA"/>
        </w:rPr>
        <w:t xml:space="preserve"> 6</w:t>
      </w:r>
      <w:r w:rsidR="0065767C">
        <w:rPr>
          <w:rFonts w:eastAsia="TimesNewRomanPSMT"/>
          <w:kern w:val="2"/>
          <w:lang w:val="sr-Cyrl-CS" w:eastAsia="ar-SA"/>
        </w:rPr>
        <w:t xml:space="preserve">.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222A6">
        <w:rPr>
          <w:rFonts w:eastAsia="TimesNewRomanPSMT"/>
          <w:kern w:val="2"/>
          <w:lang w:val="sr-Cyrl-CS" w:eastAsia="ar-SA"/>
        </w:rPr>
        <w:t>86</w:t>
      </w:r>
      <w:r w:rsidR="0065767C">
        <w:rPr>
          <w:rFonts w:eastAsia="TimesNewRomanPSMT"/>
          <w:kern w:val="2"/>
          <w:lang w:val="sr-Cyrl-CS" w:eastAsia="ar-SA"/>
        </w:rPr>
        <w:t>/2015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A97800">
        <w:rPr>
          <w:kern w:val="2"/>
          <w:lang w:val="sr-Cyrl-RS" w:eastAsia="ar-SA"/>
        </w:rPr>
        <w:t>417</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A97800">
        <w:rPr>
          <w:iCs/>
          <w:kern w:val="2"/>
          <w:lang w:val="sr-Cyrl-RS" w:eastAsia="ar-SA"/>
        </w:rPr>
        <w:t>19</w:t>
      </w:r>
      <w:r w:rsidR="00A97800">
        <w:rPr>
          <w:iCs/>
          <w:kern w:val="2"/>
          <w:lang w:val="sr-Cyrl-CS" w:eastAsia="ar-SA"/>
        </w:rPr>
        <w:t>.06.2018</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A97800">
        <w:rPr>
          <w:kern w:val="2"/>
          <w:lang w:val="sr-Cyrl-RS" w:eastAsia="ar-SA"/>
        </w:rPr>
        <w:t>417</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A97800">
        <w:rPr>
          <w:iCs/>
          <w:kern w:val="2"/>
          <w:lang w:val="sr-Cyrl-RS" w:eastAsia="ar-SA"/>
        </w:rPr>
        <w:t>19</w:t>
      </w:r>
      <w:r w:rsidR="00A97800">
        <w:rPr>
          <w:iCs/>
          <w:kern w:val="2"/>
          <w:lang w:val="sr-Cyrl-CS" w:eastAsia="ar-SA"/>
        </w:rPr>
        <w:t>.06.2018</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9222A6">
        <w:rPr>
          <w:b/>
          <w:lang w:val="sr-Cyrl-RS"/>
        </w:rPr>
        <w:t>књиге</w:t>
      </w:r>
      <w:r w:rsidR="00FB4B64">
        <w:rPr>
          <w:b/>
          <w:lang w:val="sr-Cyrl-CS"/>
        </w:rPr>
        <w:t xml:space="preserve"> ''</w:t>
      </w:r>
      <w:r w:rsidR="00A97800">
        <w:rPr>
          <w:b/>
          <w:bCs/>
          <w:kern w:val="2"/>
          <w:lang w:val="sr-Cyrl-RS" w:eastAsia="ar-SA"/>
        </w:rPr>
        <w:t>ОДАБРАНИ ТЕКСТОВИ ИЗ АСТРОНОМИЈЕ</w:t>
      </w:r>
      <w:r w:rsidR="00FB4B64">
        <w:rPr>
          <w:b/>
          <w:lang w:val="sr-Cyrl-RS"/>
        </w:rPr>
        <w:t>''</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A97800">
        <w:rPr>
          <w:rFonts w:eastAsia="TimesNewRomanPS-BoldMT"/>
          <w:b/>
          <w:bCs/>
          <w:kern w:val="2"/>
          <w:lang w:val="sr-Cyrl-CS" w:eastAsia="ar-SA"/>
        </w:rPr>
        <w:t xml:space="preserve"> 07/2018</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Образац изјаве понуђача о испуње</w:t>
            </w:r>
            <w:r w:rsidR="00EB2CE5">
              <w:t xml:space="preserve">ности услова из члана 75. </w:t>
            </w:r>
            <w:r>
              <w:t>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Образац изјаве подизвођача о испуње</w:t>
            </w:r>
            <w:r w:rsidR="00EB2CE5">
              <w:t xml:space="preserve">ности услова из члана 75. </w:t>
            </w:r>
            <w:r>
              <w:t>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 xml:space="preserve">Образац изјаве о поштовању обавеза из члана 75. став 2. </w:t>
            </w:r>
            <w:r w:rsidR="00EB2CE5">
              <w:rPr>
                <w:lang w:val="sr-Cyrl-RS"/>
              </w:rPr>
              <w:t>ЗЈН</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CA1223">
        <w:rPr>
          <w:b/>
          <w:i/>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9222A6" w:rsidRDefault="00C913D7" w:rsidP="00C913D7">
      <w:pPr>
        <w:jc w:val="both"/>
        <w:rPr>
          <w:kern w:val="2"/>
          <w:lang w:val="sr-Cyrl-CS" w:eastAsia="ar-SA"/>
        </w:rPr>
      </w:pPr>
      <w:r w:rsidRPr="00CA1223">
        <w:rPr>
          <w:b/>
          <w:i/>
          <w:kern w:val="2"/>
          <w:lang w:val="sr-Cyrl-CS" w:eastAsia="ar-SA"/>
        </w:rPr>
        <w:t>Адреса:</w:t>
      </w:r>
      <w:r w:rsidR="00CA1223">
        <w:rPr>
          <w:kern w:val="2"/>
          <w:lang w:val="sr-Cyrl-CS" w:eastAsia="ar-SA"/>
        </w:rPr>
        <w:t xml:space="preserve"> Београд, ул. </w:t>
      </w:r>
      <w:r w:rsidRPr="00C913D7">
        <w:rPr>
          <w:kern w:val="2"/>
          <w:lang w:val="sr-Cyrl-CS" w:eastAsia="ar-SA"/>
        </w:rPr>
        <w:t xml:space="preserve">Студентски трг </w:t>
      </w:r>
      <w:r w:rsidR="000F0C76">
        <w:rPr>
          <w:kern w:val="2"/>
          <w:lang w:val="sr-Cyrl-RS" w:eastAsia="ar-SA"/>
        </w:rPr>
        <w:t xml:space="preserve">бр. </w:t>
      </w:r>
      <w:r w:rsidR="000F0C76">
        <w:rPr>
          <w:kern w:val="2"/>
          <w:lang w:val="sr-Cyrl-CS" w:eastAsia="ar-SA"/>
        </w:rPr>
        <w:t>16</w:t>
      </w:r>
    </w:p>
    <w:p w:rsidR="009222A6" w:rsidRDefault="009222A6" w:rsidP="009222A6">
      <w:pPr>
        <w:jc w:val="both"/>
        <w:rPr>
          <w:i/>
          <w:iCs/>
          <w:kern w:val="2"/>
          <w:lang w:val="sr-Cyrl-CS" w:eastAsia="ar-SA"/>
        </w:rPr>
      </w:pPr>
      <w:r w:rsidRPr="00CA1223">
        <w:rPr>
          <w:b/>
          <w:i/>
          <w:kern w:val="2"/>
          <w:lang w:eastAsia="ar-SA"/>
        </w:rPr>
        <w:t>ПИБ:</w:t>
      </w:r>
      <w:r>
        <w:rPr>
          <w:kern w:val="2"/>
          <w:lang w:eastAsia="ar-SA"/>
        </w:rPr>
        <w:t xml:space="preserve"> 100046603</w:t>
      </w:r>
      <w:r w:rsidRPr="00C913D7">
        <w:rPr>
          <w:i/>
          <w:iCs/>
          <w:kern w:val="2"/>
          <w:lang w:val="sr-Cyrl-CS" w:eastAsia="ar-SA"/>
        </w:rPr>
        <w:t xml:space="preserve"> </w:t>
      </w:r>
    </w:p>
    <w:p w:rsidR="00C913D7" w:rsidRPr="009222A6" w:rsidRDefault="009222A6" w:rsidP="00C913D7">
      <w:pPr>
        <w:jc w:val="both"/>
        <w:rPr>
          <w:b/>
          <w:kern w:val="2"/>
          <w:lang w:val="sr-Cyrl-CS" w:eastAsia="ar-SA"/>
        </w:rPr>
      </w:pPr>
      <w:r w:rsidRPr="00CA1223">
        <w:rPr>
          <w:b/>
          <w:i/>
          <w:iCs/>
          <w:kern w:val="2"/>
          <w:lang w:val="sr-Cyrl-CS" w:eastAsia="ar-SA"/>
        </w:rPr>
        <w:t>Матични број:</w:t>
      </w:r>
      <w:r>
        <w:rPr>
          <w:b/>
          <w:iCs/>
          <w:kern w:val="2"/>
          <w:lang w:val="sr-Cyrl-CS" w:eastAsia="ar-SA"/>
        </w:rPr>
        <w:t xml:space="preserve"> </w:t>
      </w:r>
      <w:r w:rsidRPr="0092551A">
        <w:rPr>
          <w:iCs/>
          <w:kern w:val="2"/>
          <w:lang w:val="sr-Cyrl-CS" w:eastAsia="ar-SA"/>
        </w:rPr>
        <w:t>07048211</w:t>
      </w:r>
    </w:p>
    <w:p w:rsidR="001610F5" w:rsidRDefault="00C913D7" w:rsidP="00C913D7">
      <w:pPr>
        <w:jc w:val="both"/>
        <w:rPr>
          <w:kern w:val="2"/>
          <w:lang w:eastAsia="ar-SA"/>
        </w:rPr>
      </w:pPr>
      <w:r w:rsidRPr="00CA1223">
        <w:rPr>
          <w:b/>
          <w:i/>
          <w:kern w:val="2"/>
          <w:lang w:val="sr-Cyrl-CS" w:eastAsia="ar-SA"/>
        </w:rPr>
        <w:t>Интернет страница:</w:t>
      </w:r>
      <w:r w:rsidRPr="00C913D7">
        <w:rPr>
          <w:kern w:val="2"/>
          <w:lang w:val="sr-Cyrl-CS" w:eastAsia="ar-SA"/>
        </w:rPr>
        <w:t xml:space="preserve"> </w:t>
      </w:r>
      <w:hyperlink r:id="rId12" w:history="1">
        <w:r w:rsidR="001610F5" w:rsidRPr="004D1618">
          <w:rPr>
            <w:rStyle w:val="Hyperlink"/>
            <w:kern w:val="2"/>
            <w:lang w:val="sr-Cyrl-CS" w:eastAsia="ar-SA"/>
          </w:rPr>
          <w:t>http://www.</w:t>
        </w:r>
        <w:r w:rsidR="001610F5" w:rsidRPr="004D1618">
          <w:rPr>
            <w:rStyle w:val="Hyperlink"/>
            <w:kern w:val="2"/>
            <w:lang w:eastAsia="ar-SA"/>
          </w:rPr>
          <w:t>matf.bg.ac.rs</w:t>
        </w:r>
      </w:hyperlink>
    </w:p>
    <w:p w:rsidR="00C913D7" w:rsidRPr="001610F5" w:rsidRDefault="00C913D7" w:rsidP="00C913D7">
      <w:pPr>
        <w:jc w:val="both"/>
        <w:rPr>
          <w:kern w:val="2"/>
          <w:lang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54BF7" w:rsidRDefault="00C913D7" w:rsidP="00C913D7">
      <w:pPr>
        <w:jc w:val="both"/>
        <w:rPr>
          <w:i/>
          <w:kern w:val="2"/>
          <w:lang w:val="sr-Cyrl-CS" w:eastAsia="ar-SA"/>
        </w:rPr>
      </w:pPr>
      <w:r w:rsidRPr="00C913D7">
        <w:rPr>
          <w:kern w:val="2"/>
          <w:lang w:val="sr-Cyrl-CS" w:eastAsia="ar-SA"/>
        </w:rPr>
        <w:t xml:space="preserve">Предмет јавне набавке под ознаком и бројем </w:t>
      </w:r>
      <w:r w:rsidR="00604635" w:rsidRPr="00A54BF7">
        <w:rPr>
          <w:b/>
          <w:i/>
          <w:kern w:val="2"/>
          <w:lang w:val="sr-Cyrl-CS" w:eastAsia="ar-SA"/>
        </w:rPr>
        <w:t>ЈН-</w:t>
      </w:r>
      <w:r w:rsidR="00085B2C">
        <w:rPr>
          <w:b/>
          <w:i/>
          <w:kern w:val="2"/>
          <w:lang w:val="sr-Cyrl-CS" w:eastAsia="ar-SA"/>
        </w:rPr>
        <w:t>07</w:t>
      </w:r>
      <w:r w:rsidR="00B51A54" w:rsidRPr="00A54BF7">
        <w:rPr>
          <w:b/>
          <w:i/>
          <w:kern w:val="2"/>
          <w:lang w:val="sr-Cyrl-CS" w:eastAsia="ar-SA"/>
        </w:rPr>
        <w:t>/201</w:t>
      </w:r>
      <w:r w:rsidR="00085B2C">
        <w:rPr>
          <w:b/>
          <w:i/>
          <w:kern w:val="2"/>
          <w:lang w:val="sr-Cyrl-RS" w:eastAsia="ar-SA"/>
        </w:rPr>
        <w:t>8</w:t>
      </w:r>
      <w:r w:rsidR="00B51A54" w:rsidRPr="00A54BF7">
        <w:rPr>
          <w:b/>
          <w:i/>
          <w:kern w:val="2"/>
          <w:lang w:val="sr-Cyrl-CS" w:eastAsia="ar-SA"/>
        </w:rPr>
        <w:t xml:space="preserve"> </w:t>
      </w:r>
      <w:r w:rsidR="00B51A54">
        <w:rPr>
          <w:kern w:val="2"/>
          <w:lang w:val="sr-Cyrl-CS" w:eastAsia="ar-SA"/>
        </w:rPr>
        <w:t xml:space="preserve">је </w:t>
      </w:r>
      <w:r w:rsidR="00FB4B64" w:rsidRPr="00A54BF7">
        <w:rPr>
          <w:b/>
          <w:i/>
          <w:lang w:val="sr-Cyrl-CS"/>
        </w:rPr>
        <w:t>услуга штампања</w:t>
      </w:r>
      <w:r w:rsidR="00FB4B64" w:rsidRPr="00A54BF7">
        <w:rPr>
          <w:b/>
          <w:i/>
        </w:rPr>
        <w:t xml:space="preserve"> </w:t>
      </w:r>
      <w:r w:rsidR="00C43CFB">
        <w:rPr>
          <w:b/>
          <w:i/>
          <w:lang w:val="sr-Cyrl-RS"/>
        </w:rPr>
        <w:t xml:space="preserve">уџбеника </w:t>
      </w:r>
      <w:r w:rsidR="00085B2C" w:rsidRPr="00085B2C">
        <w:rPr>
          <w:b/>
          <w:bCs/>
          <w:i/>
          <w:kern w:val="2"/>
          <w:lang w:val="sr-Cyrl-RS" w:eastAsia="ar-SA"/>
        </w:rPr>
        <w:t>''ОДАБРАНИ ТЕКСТОВИ ИЗ АСТРОНОМИЈЕ''</w:t>
      </w:r>
      <w:r w:rsidR="00F43D5D" w:rsidRPr="00A54BF7">
        <w:rPr>
          <w:b/>
          <w:i/>
          <w:kern w:val="2"/>
          <w:lang w:eastAsia="ar-SA"/>
        </w:rPr>
        <w:t>,</w:t>
      </w:r>
      <w:r w:rsidR="00CA0202" w:rsidRPr="00A54BF7">
        <w:rPr>
          <w:b/>
          <w:i/>
          <w:kern w:val="2"/>
          <w:lang w:val="sr-Cyrl-RS" w:eastAsia="ar-SA"/>
        </w:rPr>
        <w:t xml:space="preserve"> </w:t>
      </w:r>
      <w:r w:rsidR="00ED27EE" w:rsidRPr="00A54BF7">
        <w:rPr>
          <w:b/>
          <w:i/>
          <w:kern w:val="2"/>
          <w:lang w:eastAsia="ar-SA"/>
        </w:rPr>
        <w:t>аутора</w:t>
      </w:r>
      <w:r w:rsidR="00ED27EE" w:rsidRPr="00A54BF7">
        <w:rPr>
          <w:b/>
          <w:i/>
          <w:kern w:val="2"/>
          <w:lang w:val="sr-Cyrl-RS" w:eastAsia="ar-SA"/>
        </w:rPr>
        <w:t xml:space="preserve"> </w:t>
      </w:r>
      <w:r w:rsidR="00085B2C">
        <w:rPr>
          <w:b/>
          <w:i/>
          <w:kern w:val="2"/>
          <w:lang w:val="sr-Cyrl-RS" w:eastAsia="ar-SA"/>
        </w:rPr>
        <w:t>Михаила Мартиновића и Стев</w:t>
      </w:r>
      <w:r w:rsidR="00333710">
        <w:rPr>
          <w:b/>
          <w:i/>
          <w:kern w:val="2"/>
          <w:lang w:val="sr-Cyrl-RS" w:eastAsia="ar-SA"/>
        </w:rPr>
        <w:t>а Шегана</w:t>
      </w:r>
      <w:r w:rsidRPr="00A54BF7">
        <w:rPr>
          <w:i/>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A54BF7">
        <w:rPr>
          <w:b/>
          <w:i/>
          <w:kern w:val="2"/>
          <w:lang w:val="sr-Cyrl-CS" w:eastAsia="ar-SA"/>
        </w:rPr>
        <w:t>Лице за контакт:</w:t>
      </w:r>
      <w:r>
        <w:rPr>
          <w:kern w:val="2"/>
          <w:lang w:val="sr-Cyrl-CS" w:eastAsia="ar-SA"/>
        </w:rPr>
        <w:t xml:space="preserve"> Ивана Девић</w:t>
      </w:r>
    </w:p>
    <w:p w:rsidR="001610F5" w:rsidRDefault="00C913D7" w:rsidP="00C913D7">
      <w:pPr>
        <w:jc w:val="both"/>
        <w:rPr>
          <w:kern w:val="2"/>
          <w:lang w:eastAsia="ar-SA"/>
        </w:rPr>
      </w:pPr>
      <w:r w:rsidRPr="00A54BF7">
        <w:rPr>
          <w:b/>
          <w:i/>
          <w:kern w:val="2"/>
          <w:lang w:val="sr-Cyrl-CS" w:eastAsia="ar-SA"/>
        </w:rPr>
        <w:t>Е - mail адреса:</w:t>
      </w:r>
      <w:r w:rsidRPr="003C791F">
        <w:rPr>
          <w:kern w:val="2"/>
          <w:lang w:val="sr-Cyrl-CS" w:eastAsia="ar-SA"/>
        </w:rPr>
        <w:t xml:space="preserve"> </w:t>
      </w:r>
      <w:hyperlink r:id="rId13" w:history="1">
        <w:r w:rsidR="001610F5" w:rsidRPr="004D1618">
          <w:rPr>
            <w:rStyle w:val="Hyperlink"/>
            <w:kern w:val="2"/>
            <w:lang w:eastAsia="ar-SA"/>
          </w:rPr>
          <w:t>ivanad</w:t>
        </w:r>
        <w:r w:rsidR="001610F5" w:rsidRPr="004D1618">
          <w:rPr>
            <w:rStyle w:val="Hyperlink"/>
            <w:kern w:val="2"/>
            <w:lang w:val="sr-Cyrl-CS" w:eastAsia="ar-SA"/>
          </w:rPr>
          <w:t>@</w:t>
        </w:r>
        <w:r w:rsidR="001610F5" w:rsidRPr="004D1618">
          <w:rPr>
            <w:rStyle w:val="Hyperlink"/>
            <w:kern w:val="2"/>
            <w:lang w:eastAsia="ar-SA"/>
          </w:rPr>
          <w:t>matf.bg.ac.rs</w:t>
        </w:r>
      </w:hyperlink>
    </w:p>
    <w:p w:rsidR="00C913D7" w:rsidRPr="00C913D7" w:rsidRDefault="00C913D7" w:rsidP="00C913D7">
      <w:pPr>
        <w:jc w:val="both"/>
        <w:rPr>
          <w:bCs/>
          <w:kern w:val="2"/>
          <w:lang w:val="sr-Cyrl-CS" w:eastAsia="ar-SA"/>
        </w:rPr>
      </w:pP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rsidP="00237E45">
      <w:pPr>
        <w:spacing w:line="240" w:lineRule="auto"/>
        <w:rPr>
          <w:b/>
          <w:bCs/>
          <w:sz w:val="28"/>
          <w:szCs w:val="28"/>
          <w:lang w:val="sr-Cyrl-CS"/>
        </w:rPr>
      </w:pPr>
    </w:p>
    <w:p w:rsidR="00116D28" w:rsidRPr="00811880" w:rsidRDefault="00DD31DE" w:rsidP="00811880">
      <w:pPr>
        <w:suppressAutoHyphens w:val="0"/>
        <w:autoSpaceDE w:val="0"/>
        <w:autoSpaceDN w:val="0"/>
        <w:adjustRightInd w:val="0"/>
        <w:spacing w:line="240" w:lineRule="auto"/>
        <w:jc w:val="both"/>
        <w:rPr>
          <w:rFonts w:eastAsia="Times New Roman"/>
          <w:color w:val="auto"/>
          <w:kern w:val="0"/>
          <w:lang w:val="sr-Cyrl-RS" w:eastAsia="en-U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F32457">
        <w:rPr>
          <w:b/>
          <w:lang w:val="sr-Cyrl-RS"/>
        </w:rPr>
        <w:t>уџбеника</w:t>
      </w:r>
      <w:r w:rsidR="00F32457">
        <w:rPr>
          <w:b/>
          <w:lang w:val="sr-Cyrl-CS"/>
        </w:rPr>
        <w:t xml:space="preserve"> </w:t>
      </w:r>
      <w:r w:rsidR="00F32457">
        <w:rPr>
          <w:b/>
          <w:bCs/>
          <w:kern w:val="2"/>
          <w:lang w:val="sr-Cyrl-RS" w:eastAsia="ar-SA"/>
        </w:rPr>
        <w:t>''ОДАБРАНИ ТЕКСТОВИ ИЗ АСТРОНОМИЈЕ''</w:t>
      </w:r>
      <w:r w:rsidR="00FB4B64">
        <w:rPr>
          <w:b/>
          <w:lang w:val="sr-Cyrl-RS"/>
        </w:rPr>
        <w:t xml:space="preserve">, аутора </w:t>
      </w:r>
      <w:r w:rsidR="00F32457">
        <w:rPr>
          <w:rFonts w:eastAsia="Times New Roman"/>
          <w:b/>
          <w:color w:val="auto"/>
          <w:kern w:val="0"/>
          <w:lang w:val="sr-Cyrl-RS" w:eastAsia="en-US"/>
        </w:rPr>
        <w:t>Михаила Мартиновића и Стева Шегана</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F32457" w:rsidRDefault="00F32457" w:rsidP="00FB4B64">
            <w:pPr>
              <w:suppressAutoHyphens w:val="0"/>
              <w:autoSpaceDE w:val="0"/>
              <w:autoSpaceDN w:val="0"/>
              <w:adjustRightInd w:val="0"/>
              <w:spacing w:line="240" w:lineRule="auto"/>
              <w:jc w:val="both"/>
              <w:rPr>
                <w:rFonts w:eastAsia="Times New Roman"/>
                <w:color w:val="auto"/>
                <w:kern w:val="0"/>
                <w:lang w:val="sr-Cyrl-RS" w:eastAsia="en-US"/>
              </w:rPr>
            </w:pPr>
            <w:r w:rsidRPr="00F32457">
              <w:rPr>
                <w:b/>
                <w:bCs/>
                <w:kern w:val="2"/>
                <w:lang w:val="sr-Cyrl-RS" w:eastAsia="ar-SA"/>
              </w:rPr>
              <w:t>''ОДАБРАНИ ТЕКСТОВИ ИЗ АСТРОНОМИЈЕ</w:t>
            </w:r>
            <w:r>
              <w:rPr>
                <w:b/>
                <w:bCs/>
                <w:kern w:val="2"/>
                <w:lang w:val="sr-Cyrl-RS" w:eastAsia="ar-SA"/>
              </w:rPr>
              <w:t>'', аутори Михаило Мартиновић и Стево Шеган</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2A57A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F32457"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230</w:t>
            </w:r>
            <w:r w:rsidR="00ED27EE">
              <w:rPr>
                <w:rFonts w:eastAsia="Times New Roman"/>
                <w:color w:val="auto"/>
                <w:kern w:val="0"/>
                <w:lang w:eastAsia="en-US"/>
              </w:rPr>
              <w:t xml:space="preserve"> стран</w:t>
            </w:r>
            <w:r>
              <w:rPr>
                <w:rFonts w:eastAsia="Times New Roman"/>
                <w:color w:val="auto"/>
                <w:kern w:val="0"/>
                <w:lang w:val="sr-Cyrl-RS" w:eastAsia="en-US"/>
              </w:rPr>
              <w:t>а</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D23BE5" w:rsidRDefault="00BE6493" w:rsidP="00CA3EE5">
            <w:pPr>
              <w:pStyle w:val="HTMLPreformatted"/>
              <w:jc w:val="both"/>
              <w:rPr>
                <w:rFonts w:ascii="Times New Roman" w:eastAsia="Times New Roman" w:hAnsi="Times New Roman"/>
                <w:color w:val="auto"/>
                <w:kern w:val="0"/>
                <w:sz w:val="24"/>
                <w:szCs w:val="24"/>
                <w:lang w:eastAsia="en-US"/>
              </w:rPr>
            </w:pPr>
            <w:r w:rsidRPr="00D23BE5">
              <w:rPr>
                <w:rFonts w:ascii="Times New Roman" w:eastAsia="Times New Roman" w:hAnsi="Times New Roman"/>
                <w:color w:val="auto"/>
                <w:kern w:val="0"/>
                <w:sz w:val="24"/>
                <w:szCs w:val="24"/>
                <w:lang w:eastAsia="en-US"/>
              </w:rPr>
              <w:t>Штампа црно-</w:t>
            </w:r>
            <w:r w:rsidR="00FB4B64" w:rsidRPr="00D23BE5">
              <w:rPr>
                <w:rFonts w:ascii="Times New Roman" w:eastAsia="Times New Roman" w:hAnsi="Times New Roman"/>
                <w:color w:val="auto"/>
                <w:kern w:val="0"/>
                <w:sz w:val="24"/>
                <w:szCs w:val="24"/>
                <w:lang w:eastAsia="en-US"/>
              </w:rPr>
              <w:t>бела 1/1</w:t>
            </w:r>
            <w:r w:rsidR="00D23BE5" w:rsidRPr="00D23BE5">
              <w:rPr>
                <w:rFonts w:ascii="Times New Roman" w:eastAsia="Times New Roman" w:hAnsi="Times New Roman"/>
                <w:color w:val="auto"/>
                <w:kern w:val="0"/>
                <w:sz w:val="24"/>
                <w:szCs w:val="24"/>
                <w:lang w:val="sr-Cyrl-RS" w:eastAsia="en-US"/>
              </w:rPr>
              <w:t>, осим на странама</w:t>
            </w:r>
            <w:r w:rsidR="00D23BE5">
              <w:rPr>
                <w:rFonts w:eastAsia="Times New Roman"/>
                <w:color w:val="auto"/>
                <w:kern w:val="0"/>
                <w:lang w:val="sr-Cyrl-RS" w:eastAsia="en-US"/>
              </w:rPr>
              <w:t xml:space="preserve"> </w:t>
            </w:r>
            <w:r w:rsidR="00D23BE5">
              <w:rPr>
                <w:rFonts w:ascii="Times New Roman" w:eastAsia="Times New Roman" w:hAnsi="Times New Roman"/>
                <w:color w:val="auto"/>
                <w:kern w:val="0"/>
                <w:sz w:val="24"/>
                <w:szCs w:val="24"/>
                <w:lang w:eastAsia="en-US"/>
              </w:rPr>
              <w:t>21, 35, 54, 60, 63, 90, 95, 97,</w:t>
            </w:r>
            <w:r w:rsidR="00CA3EE5">
              <w:rPr>
                <w:rFonts w:ascii="Times New Roman" w:eastAsia="Times New Roman" w:hAnsi="Times New Roman"/>
                <w:color w:val="auto"/>
                <w:kern w:val="0"/>
                <w:sz w:val="24"/>
                <w:szCs w:val="24"/>
                <w:lang w:eastAsia="en-US"/>
              </w:rPr>
              <w:t xml:space="preserve"> </w:t>
            </w:r>
            <w:r w:rsidR="00D23BE5" w:rsidRPr="00D23BE5">
              <w:rPr>
                <w:rFonts w:ascii="Times New Roman" w:eastAsia="Times New Roman" w:hAnsi="Times New Roman"/>
                <w:color w:val="auto"/>
                <w:kern w:val="0"/>
                <w:sz w:val="24"/>
                <w:szCs w:val="24"/>
                <w:lang w:eastAsia="en-US"/>
              </w:rPr>
              <w:t>98, 104, 106, 110, 111, 125, 129, 130,</w:t>
            </w:r>
            <w:r w:rsidR="00CA3EE5">
              <w:rPr>
                <w:rFonts w:ascii="Times New Roman" w:eastAsia="Times New Roman" w:hAnsi="Times New Roman"/>
                <w:color w:val="auto"/>
                <w:kern w:val="0"/>
                <w:sz w:val="24"/>
                <w:szCs w:val="24"/>
                <w:lang w:eastAsia="en-US"/>
              </w:rPr>
              <w:t xml:space="preserve"> </w:t>
            </w:r>
            <w:r w:rsidR="00D23BE5" w:rsidRPr="00D23BE5">
              <w:rPr>
                <w:rFonts w:ascii="Times New Roman" w:eastAsia="Times New Roman" w:hAnsi="Times New Roman"/>
                <w:color w:val="auto"/>
                <w:kern w:val="0"/>
                <w:sz w:val="24"/>
                <w:szCs w:val="24"/>
                <w:lang w:eastAsia="en-US"/>
              </w:rPr>
              <w:t>136, 13</w:t>
            </w:r>
            <w:r w:rsidR="00D23BE5">
              <w:rPr>
                <w:rFonts w:ascii="Times New Roman" w:eastAsia="Times New Roman" w:hAnsi="Times New Roman"/>
                <w:color w:val="auto"/>
                <w:kern w:val="0"/>
                <w:sz w:val="24"/>
                <w:szCs w:val="24"/>
                <w:lang w:eastAsia="en-US"/>
              </w:rPr>
              <w:t>7, 139, 144, 147, 149, 151</w:t>
            </w:r>
            <w:r w:rsidR="00D23BE5">
              <w:rPr>
                <w:rFonts w:ascii="Times New Roman" w:eastAsia="Times New Roman" w:hAnsi="Times New Roman"/>
                <w:color w:val="auto"/>
                <w:kern w:val="0"/>
                <w:sz w:val="24"/>
                <w:szCs w:val="24"/>
                <w:lang w:val="sr-Cyrl-RS" w:eastAsia="en-US"/>
              </w:rPr>
              <w:t xml:space="preserve">, 152, </w:t>
            </w:r>
            <w:r w:rsidR="00D23BE5">
              <w:rPr>
                <w:rFonts w:ascii="Times New Roman" w:eastAsia="Times New Roman" w:hAnsi="Times New Roman"/>
                <w:color w:val="auto"/>
                <w:kern w:val="0"/>
                <w:sz w:val="24"/>
                <w:szCs w:val="24"/>
                <w:lang w:eastAsia="en-US"/>
              </w:rPr>
              <w:t>153,</w:t>
            </w:r>
            <w:r w:rsidR="00CA3EE5">
              <w:rPr>
                <w:rFonts w:ascii="Times New Roman" w:eastAsia="Times New Roman" w:hAnsi="Times New Roman"/>
                <w:color w:val="auto"/>
                <w:kern w:val="0"/>
                <w:sz w:val="24"/>
                <w:szCs w:val="24"/>
                <w:lang w:eastAsia="en-US"/>
              </w:rPr>
              <w:t xml:space="preserve"> </w:t>
            </w:r>
            <w:r w:rsidR="00D23BE5">
              <w:rPr>
                <w:rFonts w:ascii="Times New Roman" w:eastAsia="Times New Roman" w:hAnsi="Times New Roman"/>
                <w:color w:val="auto"/>
                <w:kern w:val="0"/>
                <w:sz w:val="24"/>
                <w:szCs w:val="24"/>
                <w:lang w:eastAsia="en-US"/>
              </w:rPr>
              <w:t>160, 161, 164, 169, 170, 172</w:t>
            </w:r>
            <w:r w:rsidR="00D23BE5">
              <w:rPr>
                <w:rFonts w:ascii="Times New Roman" w:eastAsia="Times New Roman" w:hAnsi="Times New Roman"/>
                <w:color w:val="auto"/>
                <w:kern w:val="0"/>
                <w:sz w:val="24"/>
                <w:szCs w:val="24"/>
                <w:lang w:val="sr-Cyrl-RS" w:eastAsia="en-US"/>
              </w:rPr>
              <w:t xml:space="preserve">, 173, </w:t>
            </w:r>
            <w:r w:rsidR="00D23BE5" w:rsidRPr="00D23BE5">
              <w:rPr>
                <w:rFonts w:ascii="Times New Roman" w:eastAsia="Times New Roman" w:hAnsi="Times New Roman"/>
                <w:color w:val="auto"/>
                <w:kern w:val="0"/>
                <w:sz w:val="24"/>
                <w:szCs w:val="24"/>
                <w:lang w:eastAsia="en-US"/>
              </w:rPr>
              <w:t>174,</w:t>
            </w:r>
            <w:r w:rsidR="00D23BE5">
              <w:rPr>
                <w:rFonts w:ascii="Times New Roman" w:eastAsia="Times New Roman" w:hAnsi="Times New Roman"/>
                <w:color w:val="auto"/>
                <w:kern w:val="0"/>
                <w:sz w:val="24"/>
                <w:szCs w:val="24"/>
                <w:lang w:val="sr-Cyrl-RS" w:eastAsia="en-US"/>
              </w:rPr>
              <w:t xml:space="preserve"> </w:t>
            </w:r>
            <w:r w:rsidR="00C43CB5">
              <w:rPr>
                <w:rFonts w:ascii="Times New Roman" w:eastAsia="Times New Roman" w:hAnsi="Times New Roman"/>
                <w:color w:val="auto"/>
                <w:kern w:val="0"/>
                <w:sz w:val="24"/>
                <w:szCs w:val="24"/>
                <w:lang w:eastAsia="en-US"/>
              </w:rPr>
              <w:t>176, 179, 185, 186, 188</w:t>
            </w:r>
            <w:r w:rsidR="00C43CB5">
              <w:rPr>
                <w:rFonts w:ascii="Times New Roman" w:eastAsia="Times New Roman" w:hAnsi="Times New Roman"/>
                <w:color w:val="auto"/>
                <w:kern w:val="0"/>
                <w:sz w:val="24"/>
                <w:szCs w:val="24"/>
                <w:lang w:val="sr-Cyrl-RS" w:eastAsia="en-US"/>
              </w:rPr>
              <w:t xml:space="preserve">, 189, </w:t>
            </w:r>
            <w:r w:rsidR="00D23BE5" w:rsidRPr="00D23BE5">
              <w:rPr>
                <w:rFonts w:ascii="Times New Roman" w:eastAsia="Times New Roman" w:hAnsi="Times New Roman"/>
                <w:color w:val="auto"/>
                <w:kern w:val="0"/>
                <w:sz w:val="24"/>
                <w:szCs w:val="24"/>
                <w:lang w:eastAsia="en-US"/>
              </w:rPr>
              <w:t>190, 203, 205, 207, 209, 211</w:t>
            </w:r>
            <w:r w:rsidR="00D23BE5" w:rsidRPr="00D23BE5">
              <w:rPr>
                <w:rFonts w:ascii="Times New Roman" w:eastAsia="Times New Roman" w:hAnsi="Times New Roman"/>
                <w:color w:val="auto"/>
                <w:kern w:val="0"/>
                <w:sz w:val="24"/>
                <w:szCs w:val="24"/>
                <w:lang w:val="sr-Cyrl-RS" w:eastAsia="en-US"/>
              </w:rPr>
              <w:t xml:space="preserve"> </w:t>
            </w:r>
            <w:r w:rsidR="00D23BE5">
              <w:rPr>
                <w:rFonts w:ascii="Times New Roman" w:eastAsia="Times New Roman" w:hAnsi="Times New Roman"/>
                <w:color w:val="auto"/>
                <w:kern w:val="0"/>
                <w:sz w:val="24"/>
                <w:szCs w:val="24"/>
                <w:lang w:val="sr-Cyrl-RS" w:eastAsia="en-US"/>
              </w:rPr>
              <w:t>где је штампа у колору</w:t>
            </w:r>
            <w:r w:rsidR="00C43CB5">
              <w:rPr>
                <w:rFonts w:ascii="Times New Roman" w:eastAsia="Times New Roman" w:hAnsi="Times New Roman"/>
                <w:color w:val="auto"/>
                <w:kern w:val="0"/>
                <w:sz w:val="24"/>
                <w:szCs w:val="24"/>
                <w:lang w:val="sr-Cyrl-RS" w:eastAsia="en-US"/>
              </w:rPr>
              <w:t xml:space="preserve"> 4/1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313DAB"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sidR="00D553F7">
              <w:rPr>
                <w:rFonts w:eastAsia="Times New Roman"/>
                <w:color w:val="auto"/>
                <w:kern w:val="0"/>
                <w:lang w:val="sr-Cyrl-RS" w:eastAsia="en-US"/>
              </w:rPr>
              <w:t>мат</w:t>
            </w:r>
            <w:r w:rsidR="00C94966">
              <w:rPr>
                <w:rFonts w:eastAsia="Times New Roman"/>
                <w:color w:val="auto"/>
                <w:kern w:val="0"/>
                <w:lang w:val="sr-Cyrl-RS" w:eastAsia="en-US"/>
              </w:rPr>
              <w:t xml:space="preserve"> 1/0</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FB4B64"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ED170A" w:rsidRPr="00811880" w:rsidRDefault="00ED170A" w:rsidP="00ED170A">
      <w:pPr>
        <w:suppressAutoHyphens w:val="0"/>
        <w:autoSpaceDE w:val="0"/>
        <w:autoSpaceDN w:val="0"/>
        <w:adjustRightInd w:val="0"/>
        <w:spacing w:line="240" w:lineRule="auto"/>
        <w:rPr>
          <w:rFonts w:eastAsia="Times New Roman"/>
          <w:color w:val="auto"/>
          <w:kern w:val="0"/>
          <w:lang w:val="sr-Cyrl-RS" w:eastAsia="en-US"/>
        </w:rPr>
      </w:pPr>
    </w:p>
    <w:p w:rsidR="007C1E4E" w:rsidRDefault="00811880" w:rsidP="007C1E4E">
      <w:pPr>
        <w:suppressAutoHyphens w:val="0"/>
        <w:spacing w:line="240" w:lineRule="auto"/>
        <w:jc w:val="both"/>
        <w:rPr>
          <w:lang w:val="sr-Cyrl-RS"/>
        </w:rPr>
      </w:pPr>
      <w:r>
        <w:rPr>
          <w:b/>
          <w:bCs/>
          <w:lang w:val="sr-Cyrl-CS"/>
        </w:rPr>
        <w:t>Напомене</w:t>
      </w:r>
      <w:r w:rsidR="00274552" w:rsidRPr="00504E14">
        <w:rPr>
          <w:b/>
          <w:bCs/>
          <w:lang w:val="sr-Cyrl-CS"/>
        </w:rPr>
        <w:t>:</w:t>
      </w:r>
      <w:r w:rsidR="00274552" w:rsidRPr="00274552">
        <w:t xml:space="preserve"> </w:t>
      </w:r>
      <w:r w:rsidR="007A2D12">
        <w:t xml:space="preserve"> </w:t>
      </w:r>
    </w:p>
    <w:p w:rsidR="00811880" w:rsidRDefault="00810460" w:rsidP="007C1E4E">
      <w:pPr>
        <w:pStyle w:val="ListParagraph"/>
        <w:numPr>
          <w:ilvl w:val="0"/>
          <w:numId w:val="31"/>
        </w:numPr>
        <w:suppressAutoHyphens w:val="0"/>
        <w:spacing w:line="240" w:lineRule="auto"/>
        <w:jc w:val="both"/>
        <w:rPr>
          <w:lang w:val="sr-Cyrl-RS"/>
        </w:rPr>
      </w:pPr>
      <w:r w:rsidRPr="00811880">
        <w:rPr>
          <w:lang w:val="sr-Cyrl-RS"/>
        </w:rPr>
        <w:t>Књиг</w:t>
      </w:r>
      <w:r w:rsidR="00BB0A38">
        <w:rPr>
          <w:lang w:val="sr-Cyrl-RS"/>
        </w:rPr>
        <w:t>а има ИСБН број: 978-86-7589-128-4</w:t>
      </w:r>
    </w:p>
    <w:p w:rsidR="00811880" w:rsidRDefault="00504E14" w:rsidP="00811880">
      <w:pPr>
        <w:pStyle w:val="ListParagraph"/>
        <w:numPr>
          <w:ilvl w:val="0"/>
          <w:numId w:val="31"/>
        </w:numPr>
        <w:suppressAutoHyphens w:val="0"/>
        <w:spacing w:line="240" w:lineRule="auto"/>
        <w:jc w:val="both"/>
        <w:rPr>
          <w:lang w:val="sr-Cyrl-RS"/>
        </w:rPr>
      </w:pPr>
      <w:r w:rsidRPr="00811880">
        <w:rPr>
          <w:lang w:val="sr-Cyrl-CS"/>
        </w:rPr>
        <w:t xml:space="preserve">Рок испоруке не може бити дужи од </w:t>
      </w:r>
      <w:r w:rsidR="00D328A8">
        <w:rPr>
          <w:b/>
          <w:lang w:val="sr-Cyrl-CS"/>
        </w:rPr>
        <w:t>7</w:t>
      </w:r>
      <w:r w:rsidRPr="00811880">
        <w:rPr>
          <w:b/>
          <w:lang w:val="sr-Cyrl-CS"/>
        </w:rPr>
        <w:t xml:space="preserve"> дана </w:t>
      </w:r>
      <w:r w:rsidR="00937A01" w:rsidRPr="00811880">
        <w:rPr>
          <w:lang w:val="sr-Cyrl-RS"/>
        </w:rPr>
        <w:t xml:space="preserve">од дана слања припреме у </w:t>
      </w:r>
      <w:r w:rsidR="00937A01">
        <w:t xml:space="preserve">pdf </w:t>
      </w:r>
      <w:r w:rsidR="00937A01" w:rsidRPr="00811880">
        <w:rPr>
          <w:lang w:val="sr-Cyrl-RS"/>
        </w:rPr>
        <w:t>формату изабраном понуђачу</w:t>
      </w:r>
      <w:r w:rsidR="00240C56" w:rsidRPr="00811880">
        <w:rPr>
          <w:lang w:val="sr-Cyrl-RS"/>
        </w:rPr>
        <w:t xml:space="preserve"> од стране наручиоца</w:t>
      </w:r>
      <w:r w:rsidRPr="00811880">
        <w:rPr>
          <w:lang w:val="sr-Cyrl-CS"/>
        </w:rPr>
        <w:t>.</w:t>
      </w:r>
      <w:r w:rsidR="007A2D12" w:rsidRPr="00811880">
        <w:rPr>
          <w:lang w:val="sr-Cyrl-CS"/>
        </w:rPr>
        <w:t>Испор</w:t>
      </w:r>
      <w:r w:rsidR="00C8376C" w:rsidRPr="00811880">
        <w:rPr>
          <w:lang w:val="sr-Cyrl-CS"/>
        </w:rPr>
        <w:t xml:space="preserve">ука се врши на адресу наручиоца, </w:t>
      </w:r>
      <w:r w:rsidR="007A2D12" w:rsidRPr="00811880">
        <w:rPr>
          <w:lang w:val="sr-Cyrl-CS"/>
        </w:rPr>
        <w:t>Студентски трг 16,</w:t>
      </w:r>
      <w:r w:rsidR="00DA457F" w:rsidRPr="00811880">
        <w:rPr>
          <w:lang w:val="sr-Cyrl-CS"/>
        </w:rPr>
        <w:t xml:space="preserve"> Београд</w:t>
      </w:r>
      <w:r w:rsidR="007C1E4E">
        <w:t>.</w:t>
      </w:r>
    </w:p>
    <w:p w:rsidR="00811880" w:rsidRPr="00237E45" w:rsidRDefault="00811880" w:rsidP="00BC0822">
      <w:pPr>
        <w:pStyle w:val="ListParagraph"/>
        <w:numPr>
          <w:ilvl w:val="0"/>
          <w:numId w:val="31"/>
        </w:numPr>
        <w:suppressAutoHyphens w:val="0"/>
        <w:spacing w:line="240" w:lineRule="auto"/>
        <w:jc w:val="both"/>
        <w:rPr>
          <w:lang w:val="sr-Cyrl-RS"/>
        </w:rPr>
      </w:pPr>
      <w:r w:rsidRPr="00811880">
        <w:rPr>
          <w:kern w:val="2"/>
          <w:lang w:val="sr-Cyrl-CS" w:eastAsia="ar-SA"/>
        </w:rPr>
        <w:t xml:space="preserve">Испоручилац је одговоран за квалитет испорученог предмета набавке, сагласно прописима и стандардима за ту врсту добара. 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3 </w:t>
      </w:r>
      <w:r w:rsidRPr="00811880">
        <w:rPr>
          <w:kern w:val="2"/>
          <w:lang w:eastAsia="ar-SA"/>
        </w:rPr>
        <w:t>(</w:t>
      </w:r>
      <w:r w:rsidRPr="00811880">
        <w:rPr>
          <w:kern w:val="2"/>
          <w:lang w:val="sr-Cyrl-RS" w:eastAsia="ar-SA"/>
        </w:rPr>
        <w:t>три</w:t>
      </w:r>
      <w:r w:rsidRPr="00811880">
        <w:rPr>
          <w:kern w:val="2"/>
          <w:lang w:eastAsia="ar-SA"/>
        </w:rPr>
        <w:t>)</w:t>
      </w:r>
      <w:r w:rsidRPr="00811880">
        <w:rPr>
          <w:kern w:val="2"/>
          <w:lang w:val="sr-Cyrl-CS" w:eastAsia="ar-SA"/>
        </w:rPr>
        <w:t xml:space="preserve"> дана од дана пријема записника о рекламацији.</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sidR="00237E45">
              <w:rPr>
                <w:lang w:val="sr-Cyrl-RS"/>
              </w:rPr>
              <w:t>8</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A3EE5" w:rsidRDefault="00CD0103">
            <w:pPr>
              <w:pStyle w:val="Default"/>
              <w:jc w:val="both"/>
              <w:rPr>
                <w:b/>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00CA3EE5">
              <w:rPr>
                <w:b/>
                <w:lang w:val="sr-Cyrl-CS"/>
              </w:rPr>
              <w:t xml:space="preserve"> </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w:t>
            </w:r>
            <w:r w:rsidRPr="00C52EDA">
              <w:rPr>
                <w:lang w:val="sr-Cyrl-CS"/>
              </w:rPr>
              <w:lastRenderedPageBreak/>
              <w:t>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rPr>
      </w:pPr>
    </w:p>
    <w:p w:rsidR="00DC3C04" w:rsidRDefault="00DC3C04">
      <w:pPr>
        <w:pStyle w:val="ListParagraph"/>
        <w:ind w:left="0" w:firstLine="630"/>
        <w:jc w:val="both"/>
        <w:rPr>
          <w:bCs/>
          <w:iCs/>
        </w:rPr>
      </w:pPr>
    </w:p>
    <w:p w:rsidR="00DC3C04" w:rsidRDefault="00DC3C04">
      <w:pPr>
        <w:pStyle w:val="ListParagraph"/>
        <w:ind w:left="0" w:firstLine="630"/>
        <w:jc w:val="both"/>
        <w:rPr>
          <w:bCs/>
          <w:iCs/>
        </w:rPr>
      </w:pPr>
    </w:p>
    <w:p w:rsidR="00DC3C04" w:rsidRDefault="00DC3C04">
      <w:pPr>
        <w:pStyle w:val="ListParagraph"/>
        <w:ind w:left="0" w:firstLine="630"/>
        <w:jc w:val="both"/>
        <w:rPr>
          <w:bCs/>
          <w:iCs/>
        </w:rPr>
      </w:pPr>
    </w:p>
    <w:p w:rsidR="00DC3C04" w:rsidRDefault="00DC3C04">
      <w:pPr>
        <w:pStyle w:val="ListParagraph"/>
        <w:ind w:left="0" w:firstLine="630"/>
        <w:jc w:val="both"/>
        <w:rPr>
          <w:bCs/>
          <w:iCs/>
        </w:rPr>
      </w:pPr>
    </w:p>
    <w:p w:rsidR="00DC3C04" w:rsidRDefault="00DC3C04">
      <w:pPr>
        <w:pStyle w:val="ListParagraph"/>
        <w:ind w:left="0" w:firstLine="630"/>
        <w:jc w:val="both"/>
        <w:rPr>
          <w:bCs/>
          <w:iCs/>
        </w:rPr>
      </w:pPr>
    </w:p>
    <w:p w:rsidR="00DC3C04" w:rsidRPr="00DC3C04" w:rsidRDefault="00DC3C04">
      <w:pPr>
        <w:pStyle w:val="ListParagraph"/>
        <w:ind w:left="0" w:firstLine="630"/>
        <w:jc w:val="both"/>
        <w:rPr>
          <w:bCs/>
          <w:iC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39502B" w:rsidRDefault="00527B04" w:rsidP="0039502B">
            <w:pPr>
              <w:widowControl w:val="0"/>
              <w:tabs>
                <w:tab w:val="left" w:pos="851"/>
              </w:tabs>
              <w:autoSpaceDE w:val="0"/>
              <w:autoSpaceDN w:val="0"/>
              <w:adjustRightInd w:val="0"/>
              <w:spacing w:line="240" w:lineRule="auto"/>
              <w:ind w:left="-18"/>
              <w:jc w:val="both"/>
              <w:rPr>
                <w:noProof/>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w:t>
            </w:r>
            <w:r w:rsidR="0039502B">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39502B" w:rsidRDefault="003B5AE9" w:rsidP="0039502B">
            <w:pPr>
              <w:widowControl w:val="0"/>
              <w:tabs>
                <w:tab w:val="left" w:pos="851"/>
              </w:tabs>
              <w:autoSpaceDE w:val="0"/>
              <w:autoSpaceDN w:val="0"/>
              <w:adjustRightInd w:val="0"/>
              <w:spacing w:line="240" w:lineRule="auto"/>
              <w:ind w:left="-18"/>
              <w:jc w:val="both"/>
              <w:rPr>
                <w:noProof/>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0039502B">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w:t>
            </w:r>
            <w:r w:rsidR="003877CD">
              <w:rPr>
                <w:rFonts w:eastAsia="Times New Roman"/>
                <w:color w:val="auto"/>
                <w:kern w:val="0"/>
                <w:lang w:val="sr-Cyrl-RS" w:eastAsia="en-US"/>
              </w:rPr>
              <w:t xml:space="preserve"> </w:t>
            </w:r>
            <w:r w:rsidRPr="000E3F34">
              <w:rPr>
                <w:rFonts w:eastAsia="Times New Roman"/>
                <w:color w:val="auto"/>
                <w:kern w:val="0"/>
                <w:lang w:eastAsia="en-US"/>
              </w:rPr>
              <w:t>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w:t>
            </w:r>
            <w:r w:rsidR="003877CD">
              <w:rPr>
                <w:rFonts w:eastAsia="Times New Roman"/>
                <w:color w:val="auto"/>
                <w:kern w:val="0"/>
                <w:lang w:val="sr-Cyrl-RS" w:eastAsia="en-US"/>
              </w:rPr>
              <w:t xml:space="preserve"> </w:t>
            </w:r>
            <w:r w:rsidRPr="000E3F34">
              <w:rPr>
                <w:rFonts w:eastAsia="Times New Roman"/>
                <w:color w:val="auto"/>
                <w:kern w:val="0"/>
                <w:lang w:eastAsia="en-US"/>
              </w:rPr>
              <w:t>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39502B" w:rsidRDefault="00581DFA" w:rsidP="0039502B">
            <w:pPr>
              <w:widowControl w:val="0"/>
              <w:tabs>
                <w:tab w:val="left" w:pos="851"/>
              </w:tabs>
              <w:autoSpaceDE w:val="0"/>
              <w:autoSpaceDN w:val="0"/>
              <w:adjustRightInd w:val="0"/>
              <w:spacing w:line="240" w:lineRule="auto"/>
              <w:ind w:left="-18"/>
              <w:jc w:val="both"/>
              <w:rPr>
                <w:noProof/>
              </w:rPr>
            </w:pPr>
            <w:r w:rsidRPr="00581DFA">
              <w:rPr>
                <w:noProof/>
                <w:lang w:val="sr-Cyrl-CS"/>
              </w:rPr>
              <w:t>Доказује се копијом уговора или копијом М образца</w:t>
            </w:r>
            <w:r w:rsidR="0039502B">
              <w:rPr>
                <w:noProof/>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којом под пуном материјалном и кривичном одговорношћу потврђује да испуњава услове за учешће у поступку</w:t>
      </w:r>
      <w:r w:rsidR="00A901F7">
        <w:rPr>
          <w:b/>
        </w:rPr>
        <w:t xml:space="preserve"> јавне набавке из чл. 75. </w:t>
      </w:r>
      <w:r w:rsidRPr="003C791F">
        <w:rPr>
          <w:b/>
        </w:rPr>
        <w:t xml:space="preserve">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Pr="00D24692" w:rsidRDefault="00F57CBD" w:rsidP="0050087F">
      <w:pPr>
        <w:jc w:val="both"/>
        <w:rPr>
          <w:spacing w:val="-5"/>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FB5E11" w:rsidRDefault="00FB5E11" w:rsidP="00A966D4">
      <w:pPr>
        <w:pStyle w:val="ListParagraph"/>
        <w:rPr>
          <w:b/>
          <w:bCs/>
          <w:iCs/>
          <w:color w:val="FF0000"/>
        </w:rPr>
      </w:pPr>
    </w:p>
    <w:p w:rsidR="00FB5E11" w:rsidRPr="00FB5E11" w:rsidRDefault="00FB5E11"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w:t>
      </w:r>
      <w:r w:rsidR="008A0028">
        <w:t>Образац структуре цене</w:t>
      </w:r>
      <w:r w:rsidR="008A0028">
        <w:rPr>
          <w:lang w:val="sr-Cyrl-RS"/>
        </w:rPr>
        <w:t xml:space="preserve"> </w:t>
      </w:r>
      <w:r w:rsidRPr="00E02802">
        <w:t>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w:t>
      </w:r>
      <w:r w:rsidR="00FB5E11">
        <w:t xml:space="preserve">ку јавне набавке - чл. 75. </w:t>
      </w:r>
      <w:r w:rsidRPr="00E02802">
        <w:t xml:space="preserve">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A352C3" w:rsidRDefault="00A352C3" w:rsidP="00A352C3">
      <w:pPr>
        <w:spacing w:line="276" w:lineRule="auto"/>
        <w:rPr>
          <w:lang w:val="sr-Cyrl-RS"/>
        </w:rPr>
      </w:pPr>
    </w:p>
    <w:p w:rsidR="003A1089" w:rsidRPr="003A1089" w:rsidRDefault="003A1089" w:rsidP="00A352C3">
      <w:pPr>
        <w:spacing w:line="276" w:lineRule="auto"/>
        <w:rPr>
          <w:lang w:val="sr-Cyrl-RS"/>
        </w:rPr>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3A1089">
      <w:pPr>
        <w:widowControl w:val="0"/>
        <w:tabs>
          <w:tab w:val="center" w:pos="709"/>
        </w:tabs>
        <w:autoSpaceDE w:val="0"/>
        <w:spacing w:before="155" w:line="240" w:lineRule="auto"/>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FB5E11">
        <w:rPr>
          <w:lang w:val="sr-Cyrl-RS"/>
        </w:rPr>
        <w:t>уџбеника</w:t>
      </w:r>
      <w:r w:rsidR="00FB5E11">
        <w:rPr>
          <w:lang w:val="sr-Cyrl-CS"/>
        </w:rPr>
        <w:t xml:space="preserve"> </w:t>
      </w:r>
      <w:r w:rsidR="00FB5E11" w:rsidRPr="00FB5E11">
        <w:rPr>
          <w:bCs/>
          <w:kern w:val="2"/>
          <w:lang w:val="sr-Cyrl-RS" w:eastAsia="ar-SA"/>
        </w:rPr>
        <w:t>''ОДАБРАНИ ТЕКСТОВИ ИЗ АСТРОНОМИЈЕ''</w:t>
      </w:r>
      <w:r w:rsidR="00FB5E11">
        <w:rPr>
          <w:bCs/>
          <w:kern w:val="2"/>
          <w:lang w:val="sr-Cyrl-RS" w:eastAsia="ar-SA"/>
        </w:rPr>
        <w:t xml:space="preserve">, </w:t>
      </w:r>
      <w:r w:rsidRPr="00574103">
        <w:rPr>
          <w:lang w:val="sr-Cyrl-CS" w:eastAsia="en-US"/>
        </w:rPr>
        <w:t xml:space="preserve">у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A07EF9">
        <w:rPr>
          <w:lang w:eastAsia="en-US"/>
        </w:rPr>
        <w:t xml:space="preserve"> </w:t>
      </w:r>
      <w:r w:rsidR="00FB5E11">
        <w:rPr>
          <w:lang w:val="sr-Cyrl-RS" w:eastAsia="en-US"/>
        </w:rPr>
        <w:t>07</w:t>
      </w:r>
      <w:r w:rsidR="0019544B">
        <w:rPr>
          <w:lang w:eastAsia="en-US"/>
        </w:rPr>
        <w:t>/201</w:t>
      </w:r>
      <w:r w:rsidR="00FB5E11">
        <w:rPr>
          <w:lang w:val="sr-Cyrl-RS" w:eastAsia="en-US"/>
        </w:rPr>
        <w:t>8</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3A1089">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FB5E11">
        <w:rPr>
          <w:b/>
          <w:lang w:val="sr-Cyrl-RS" w:eastAsia="en-US"/>
        </w:rPr>
        <w:t>8</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597DFA">
        <w:rPr>
          <w:b/>
          <w:color w:val="auto"/>
          <w:sz w:val="24"/>
          <w:szCs w:val="24"/>
          <w:lang w:val="sr-Cyrl-RS"/>
        </w:rPr>
        <w:t>7</w:t>
      </w:r>
      <w:r w:rsidRPr="00574103">
        <w:rPr>
          <w:b/>
          <w:color w:val="auto"/>
          <w:sz w:val="24"/>
          <w:szCs w:val="24"/>
        </w:rPr>
        <w:t xml:space="preserve"> дана </w:t>
      </w:r>
      <w:r w:rsidR="00937A01" w:rsidRPr="00937A01">
        <w:rPr>
          <w:b/>
          <w:sz w:val="24"/>
          <w:szCs w:val="24"/>
          <w:lang w:val="sr-Cyrl-RS"/>
        </w:rPr>
        <w:t xml:space="preserve">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sidR="003A1089">
              <w:rPr>
                <w:lang w:val="sr-Cyrl-RS"/>
              </w:rPr>
              <w:t>8</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ayout w:type="fixed"/>
        <w:tblLook w:val="04A0" w:firstRow="1" w:lastRow="0" w:firstColumn="1" w:lastColumn="0" w:noHBand="0" w:noVBand="1"/>
      </w:tblPr>
      <w:tblGrid>
        <w:gridCol w:w="3775"/>
        <w:gridCol w:w="1331"/>
        <w:gridCol w:w="884"/>
        <w:gridCol w:w="655"/>
        <w:gridCol w:w="1602"/>
        <w:gridCol w:w="1602"/>
      </w:tblGrid>
      <w:tr w:rsidR="00224710" w:rsidTr="00492011">
        <w:tc>
          <w:tcPr>
            <w:tcW w:w="3775" w:type="dxa"/>
          </w:tcPr>
          <w:p w:rsidR="00224710" w:rsidRPr="00224710" w:rsidRDefault="00224710" w:rsidP="002B3E61">
            <w:pPr>
              <w:spacing w:before="1"/>
              <w:ind w:right="78"/>
              <w:jc w:val="center"/>
              <w:rPr>
                <w:b/>
              </w:rPr>
            </w:pPr>
            <w:r>
              <w:rPr>
                <w:b/>
              </w:rPr>
              <w:t>ПРЕДМЕТ НАБАВКЕ</w:t>
            </w:r>
          </w:p>
        </w:tc>
        <w:tc>
          <w:tcPr>
            <w:tcW w:w="1331" w:type="dxa"/>
          </w:tcPr>
          <w:p w:rsidR="00224710" w:rsidRPr="00224710" w:rsidRDefault="00224710" w:rsidP="000F0C76">
            <w:pPr>
              <w:spacing w:before="1"/>
              <w:ind w:right="78"/>
              <w:jc w:val="center"/>
              <w:rPr>
                <w:b/>
              </w:rPr>
            </w:pPr>
            <w:r>
              <w:rPr>
                <w:b/>
              </w:rPr>
              <w:t>ЈЕДИНИЦА МЕРЕ</w:t>
            </w:r>
          </w:p>
        </w:tc>
        <w:tc>
          <w:tcPr>
            <w:tcW w:w="1539"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602"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602"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492011">
        <w:tc>
          <w:tcPr>
            <w:tcW w:w="3775" w:type="dxa"/>
          </w:tcPr>
          <w:tbl>
            <w:tblPr>
              <w:tblStyle w:val="TableGrid"/>
              <w:tblW w:w="3572" w:type="dxa"/>
              <w:tblLayout w:type="fixed"/>
              <w:tblLook w:val="04A0" w:firstRow="1" w:lastRow="0" w:firstColumn="1" w:lastColumn="0" w:noHBand="0" w:noVBand="1"/>
            </w:tblPr>
            <w:tblGrid>
              <w:gridCol w:w="1426"/>
              <w:gridCol w:w="2146"/>
            </w:tblGrid>
            <w:tr w:rsidR="00492011" w:rsidTr="00492011">
              <w:tc>
                <w:tcPr>
                  <w:tcW w:w="1426" w:type="dxa"/>
                </w:tcPr>
                <w:p w:rsidR="00492011" w:rsidRPr="002F58F4"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2146" w:type="dxa"/>
                </w:tcPr>
                <w:p w:rsidR="00492011" w:rsidRPr="00F32457" w:rsidRDefault="00492011" w:rsidP="00DF535B">
                  <w:pPr>
                    <w:suppressAutoHyphens w:val="0"/>
                    <w:autoSpaceDE w:val="0"/>
                    <w:autoSpaceDN w:val="0"/>
                    <w:adjustRightInd w:val="0"/>
                    <w:spacing w:line="240" w:lineRule="auto"/>
                    <w:jc w:val="both"/>
                    <w:rPr>
                      <w:rFonts w:eastAsia="Times New Roman"/>
                      <w:color w:val="auto"/>
                      <w:kern w:val="0"/>
                      <w:lang w:val="sr-Cyrl-RS" w:eastAsia="en-US"/>
                    </w:rPr>
                  </w:pPr>
                  <w:r w:rsidRPr="00F32457">
                    <w:rPr>
                      <w:b/>
                      <w:bCs/>
                      <w:kern w:val="2"/>
                      <w:lang w:val="sr-Cyrl-RS" w:eastAsia="ar-SA"/>
                    </w:rPr>
                    <w:t>''ОДАБРАНИ ТЕКСТОВИ ИЗ АСТРОНОМИЈЕ</w:t>
                  </w:r>
                  <w:r>
                    <w:rPr>
                      <w:b/>
                      <w:bCs/>
                      <w:kern w:val="2"/>
                      <w:lang w:val="sr-Cyrl-RS" w:eastAsia="ar-SA"/>
                    </w:rPr>
                    <w:t>'', аутори Михаило Мартиновић и Стево Шеган</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2146" w:type="dxa"/>
                </w:tcPr>
                <w:p w:rsidR="00492011" w:rsidRPr="00962961" w:rsidRDefault="00492011" w:rsidP="00DF535B">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2146" w:type="dxa"/>
                </w:tcPr>
                <w:p w:rsidR="00492011" w:rsidRPr="00C96C76" w:rsidRDefault="00492011" w:rsidP="00DF535B">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230</w:t>
                  </w:r>
                  <w:r>
                    <w:rPr>
                      <w:rFonts w:eastAsia="Times New Roman"/>
                      <w:color w:val="auto"/>
                      <w:kern w:val="0"/>
                      <w:lang w:eastAsia="en-US"/>
                    </w:rPr>
                    <w:t xml:space="preserve"> стран</w:t>
                  </w:r>
                  <w:r>
                    <w:rPr>
                      <w:rFonts w:eastAsia="Times New Roman"/>
                      <w:color w:val="auto"/>
                      <w:kern w:val="0"/>
                      <w:lang w:val="sr-Cyrl-RS" w:eastAsia="en-US"/>
                    </w:rPr>
                    <w:t>а</w:t>
                  </w:r>
                  <w:r>
                    <w:rPr>
                      <w:rFonts w:eastAsia="Times New Roman"/>
                      <w:color w:val="auto"/>
                      <w:kern w:val="0"/>
                      <w:lang w:eastAsia="en-US"/>
                    </w:rPr>
                    <w:t xml:space="preserve"> плус корице </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2146" w:type="dxa"/>
                </w:tcPr>
                <w:p w:rsidR="00492011" w:rsidRDefault="00492011" w:rsidP="00DF535B">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492011" w:rsidRPr="00D23BE5" w:rsidRDefault="00492011" w:rsidP="00DF535B">
                  <w:pPr>
                    <w:pStyle w:val="HTMLPreformatted"/>
                    <w:jc w:val="both"/>
                    <w:rPr>
                      <w:rFonts w:ascii="Times New Roman" w:eastAsia="Times New Roman" w:hAnsi="Times New Roman"/>
                      <w:color w:val="auto"/>
                      <w:kern w:val="0"/>
                      <w:sz w:val="24"/>
                      <w:szCs w:val="24"/>
                      <w:lang w:eastAsia="en-US"/>
                    </w:rPr>
                  </w:pPr>
                  <w:r w:rsidRPr="00D23BE5">
                    <w:rPr>
                      <w:rFonts w:ascii="Times New Roman" w:eastAsia="Times New Roman" w:hAnsi="Times New Roman"/>
                      <w:color w:val="auto"/>
                      <w:kern w:val="0"/>
                      <w:sz w:val="24"/>
                      <w:szCs w:val="24"/>
                      <w:lang w:eastAsia="en-US"/>
                    </w:rPr>
                    <w:t>Штампа црно-бела 1/1</w:t>
                  </w:r>
                  <w:r w:rsidRPr="00D23BE5">
                    <w:rPr>
                      <w:rFonts w:ascii="Times New Roman" w:eastAsia="Times New Roman" w:hAnsi="Times New Roman"/>
                      <w:color w:val="auto"/>
                      <w:kern w:val="0"/>
                      <w:sz w:val="24"/>
                      <w:szCs w:val="24"/>
                      <w:lang w:val="sr-Cyrl-RS" w:eastAsia="en-US"/>
                    </w:rPr>
                    <w:t>, осим на странама</w:t>
                  </w:r>
                  <w:r>
                    <w:rPr>
                      <w:rFonts w:eastAsia="Times New Roman"/>
                      <w:color w:val="auto"/>
                      <w:kern w:val="0"/>
                      <w:lang w:val="sr-Cyrl-RS" w:eastAsia="en-US"/>
                    </w:rPr>
                    <w:t xml:space="preserve"> </w:t>
                  </w:r>
                  <w:r>
                    <w:rPr>
                      <w:rFonts w:ascii="Times New Roman" w:eastAsia="Times New Roman" w:hAnsi="Times New Roman"/>
                      <w:color w:val="auto"/>
                      <w:kern w:val="0"/>
                      <w:sz w:val="24"/>
                      <w:szCs w:val="24"/>
                      <w:lang w:eastAsia="en-US"/>
                    </w:rPr>
                    <w:t xml:space="preserve">21, 35, 54, 60, 63, 90, 95, 97, </w:t>
                  </w:r>
                  <w:r w:rsidRPr="00D23BE5">
                    <w:rPr>
                      <w:rFonts w:ascii="Times New Roman" w:eastAsia="Times New Roman" w:hAnsi="Times New Roman"/>
                      <w:color w:val="auto"/>
                      <w:kern w:val="0"/>
                      <w:sz w:val="24"/>
                      <w:szCs w:val="24"/>
                      <w:lang w:eastAsia="en-US"/>
                    </w:rPr>
                    <w:t>98, 104, 106, 110, 111, 125, 129, 130,</w:t>
                  </w:r>
                  <w:r>
                    <w:rPr>
                      <w:rFonts w:ascii="Times New Roman" w:eastAsia="Times New Roman" w:hAnsi="Times New Roman"/>
                      <w:color w:val="auto"/>
                      <w:kern w:val="0"/>
                      <w:sz w:val="24"/>
                      <w:szCs w:val="24"/>
                      <w:lang w:eastAsia="en-US"/>
                    </w:rPr>
                    <w:t xml:space="preserve"> </w:t>
                  </w:r>
                  <w:r w:rsidRPr="00D23BE5">
                    <w:rPr>
                      <w:rFonts w:ascii="Times New Roman" w:eastAsia="Times New Roman" w:hAnsi="Times New Roman"/>
                      <w:color w:val="auto"/>
                      <w:kern w:val="0"/>
                      <w:sz w:val="24"/>
                      <w:szCs w:val="24"/>
                      <w:lang w:eastAsia="en-US"/>
                    </w:rPr>
                    <w:t>136, 13</w:t>
                  </w:r>
                  <w:r>
                    <w:rPr>
                      <w:rFonts w:ascii="Times New Roman" w:eastAsia="Times New Roman" w:hAnsi="Times New Roman"/>
                      <w:color w:val="auto"/>
                      <w:kern w:val="0"/>
                      <w:sz w:val="24"/>
                      <w:szCs w:val="24"/>
                      <w:lang w:eastAsia="en-US"/>
                    </w:rPr>
                    <w:t>7, 139, 144, 147, 149, 151</w:t>
                  </w:r>
                  <w:r>
                    <w:rPr>
                      <w:rFonts w:ascii="Times New Roman" w:eastAsia="Times New Roman" w:hAnsi="Times New Roman"/>
                      <w:color w:val="auto"/>
                      <w:kern w:val="0"/>
                      <w:sz w:val="24"/>
                      <w:szCs w:val="24"/>
                      <w:lang w:val="sr-Cyrl-RS" w:eastAsia="en-US"/>
                    </w:rPr>
                    <w:t xml:space="preserve">, 152, </w:t>
                  </w:r>
                  <w:r>
                    <w:rPr>
                      <w:rFonts w:ascii="Times New Roman" w:eastAsia="Times New Roman" w:hAnsi="Times New Roman"/>
                      <w:color w:val="auto"/>
                      <w:kern w:val="0"/>
                      <w:sz w:val="24"/>
                      <w:szCs w:val="24"/>
                      <w:lang w:eastAsia="en-US"/>
                    </w:rPr>
                    <w:t>153, 160, 161, 164, 169, 170, 172</w:t>
                  </w:r>
                  <w:r>
                    <w:rPr>
                      <w:rFonts w:ascii="Times New Roman" w:eastAsia="Times New Roman" w:hAnsi="Times New Roman"/>
                      <w:color w:val="auto"/>
                      <w:kern w:val="0"/>
                      <w:sz w:val="24"/>
                      <w:szCs w:val="24"/>
                      <w:lang w:val="sr-Cyrl-RS" w:eastAsia="en-US"/>
                    </w:rPr>
                    <w:t xml:space="preserve">, 173, </w:t>
                  </w:r>
                  <w:r w:rsidRPr="00D23BE5">
                    <w:rPr>
                      <w:rFonts w:ascii="Times New Roman" w:eastAsia="Times New Roman" w:hAnsi="Times New Roman"/>
                      <w:color w:val="auto"/>
                      <w:kern w:val="0"/>
                      <w:sz w:val="24"/>
                      <w:szCs w:val="24"/>
                      <w:lang w:eastAsia="en-US"/>
                    </w:rPr>
                    <w:t>174,</w:t>
                  </w:r>
                  <w:r>
                    <w:rPr>
                      <w:rFonts w:ascii="Times New Roman" w:eastAsia="Times New Roman" w:hAnsi="Times New Roman"/>
                      <w:color w:val="auto"/>
                      <w:kern w:val="0"/>
                      <w:sz w:val="24"/>
                      <w:szCs w:val="24"/>
                      <w:lang w:val="sr-Cyrl-RS" w:eastAsia="en-US"/>
                    </w:rPr>
                    <w:t xml:space="preserve"> </w:t>
                  </w:r>
                  <w:r>
                    <w:rPr>
                      <w:rFonts w:ascii="Times New Roman" w:eastAsia="Times New Roman" w:hAnsi="Times New Roman"/>
                      <w:color w:val="auto"/>
                      <w:kern w:val="0"/>
                      <w:sz w:val="24"/>
                      <w:szCs w:val="24"/>
                      <w:lang w:eastAsia="en-US"/>
                    </w:rPr>
                    <w:t>176, 179, 185, 186, 188</w:t>
                  </w:r>
                  <w:r>
                    <w:rPr>
                      <w:rFonts w:ascii="Times New Roman" w:eastAsia="Times New Roman" w:hAnsi="Times New Roman"/>
                      <w:color w:val="auto"/>
                      <w:kern w:val="0"/>
                      <w:sz w:val="24"/>
                      <w:szCs w:val="24"/>
                      <w:lang w:val="sr-Cyrl-RS" w:eastAsia="en-US"/>
                    </w:rPr>
                    <w:t xml:space="preserve">, 189, </w:t>
                  </w:r>
                  <w:r w:rsidRPr="00D23BE5">
                    <w:rPr>
                      <w:rFonts w:ascii="Times New Roman" w:eastAsia="Times New Roman" w:hAnsi="Times New Roman"/>
                      <w:color w:val="auto"/>
                      <w:kern w:val="0"/>
                      <w:sz w:val="24"/>
                      <w:szCs w:val="24"/>
                      <w:lang w:eastAsia="en-US"/>
                    </w:rPr>
                    <w:t>190, 203, 205, 207, 209, 211</w:t>
                  </w:r>
                  <w:r w:rsidRPr="00D23BE5">
                    <w:rPr>
                      <w:rFonts w:ascii="Times New Roman" w:eastAsia="Times New Roman" w:hAnsi="Times New Roman"/>
                      <w:color w:val="auto"/>
                      <w:kern w:val="0"/>
                      <w:sz w:val="24"/>
                      <w:szCs w:val="24"/>
                      <w:lang w:val="sr-Cyrl-RS" w:eastAsia="en-US"/>
                    </w:rPr>
                    <w:t xml:space="preserve"> </w:t>
                  </w:r>
                  <w:r>
                    <w:rPr>
                      <w:rFonts w:ascii="Times New Roman" w:eastAsia="Times New Roman" w:hAnsi="Times New Roman"/>
                      <w:color w:val="auto"/>
                      <w:kern w:val="0"/>
                      <w:sz w:val="24"/>
                      <w:szCs w:val="24"/>
                      <w:lang w:val="sr-Cyrl-RS" w:eastAsia="en-US"/>
                    </w:rPr>
                    <w:t>где је штампа у колору 4/1</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2146" w:type="dxa"/>
                </w:tcPr>
                <w:p w:rsidR="00492011" w:rsidRDefault="00492011" w:rsidP="00DF535B">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492011" w:rsidRPr="000867CE" w:rsidRDefault="00492011" w:rsidP="00DF535B">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492011" w:rsidRPr="00CA0202" w:rsidRDefault="00492011" w:rsidP="00DF535B">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492011" w:rsidRPr="00A53612" w:rsidRDefault="00492011" w:rsidP="00DF535B">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 1/0</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2146" w:type="dxa"/>
                </w:tcPr>
                <w:p w:rsidR="00492011" w:rsidRPr="00A53612" w:rsidRDefault="00492011" w:rsidP="00DF535B">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492011" w:rsidTr="00492011">
              <w:tc>
                <w:tcPr>
                  <w:tcW w:w="1426" w:type="dxa"/>
                </w:tcPr>
                <w:p w:rsidR="00492011" w:rsidRPr="00C96C76" w:rsidRDefault="00492011" w:rsidP="00DF535B">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2146" w:type="dxa"/>
                </w:tcPr>
                <w:p w:rsidR="00492011" w:rsidRPr="00BE6493" w:rsidRDefault="00492011" w:rsidP="00DF535B">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Default="00224710" w:rsidP="001610F5">
            <w:pPr>
              <w:spacing w:before="1"/>
              <w:ind w:right="78"/>
              <w:rPr>
                <w:b/>
              </w:rPr>
            </w:pPr>
          </w:p>
          <w:p w:rsidR="001610F5" w:rsidRPr="00224710" w:rsidRDefault="001610F5" w:rsidP="001610F5">
            <w:pPr>
              <w:spacing w:before="1"/>
              <w:ind w:right="78"/>
              <w:rPr>
                <w:b/>
              </w:rPr>
            </w:pPr>
          </w:p>
        </w:tc>
        <w:tc>
          <w:tcPr>
            <w:tcW w:w="1331"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539"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782AB4" w:rsidP="002B3E61">
            <w:pPr>
              <w:spacing w:before="1"/>
              <w:ind w:right="78"/>
              <w:jc w:val="center"/>
              <w:rPr>
                <w:b/>
                <w:sz w:val="28"/>
                <w:szCs w:val="28"/>
              </w:rPr>
            </w:pPr>
            <w:r>
              <w:rPr>
                <w:b/>
                <w:sz w:val="28"/>
                <w:szCs w:val="28"/>
                <w:lang w:val="sr-Cyrl-RS"/>
              </w:rPr>
              <w:t>3</w:t>
            </w:r>
            <w:r w:rsidR="001741CC">
              <w:rPr>
                <w:b/>
                <w:sz w:val="28"/>
                <w:szCs w:val="28"/>
              </w:rPr>
              <w:t>00</w:t>
            </w:r>
          </w:p>
        </w:tc>
        <w:tc>
          <w:tcPr>
            <w:tcW w:w="1602" w:type="dxa"/>
          </w:tcPr>
          <w:p w:rsidR="00224710" w:rsidRDefault="00224710" w:rsidP="002B3E61">
            <w:pPr>
              <w:spacing w:before="1"/>
              <w:ind w:right="78"/>
              <w:jc w:val="center"/>
              <w:rPr>
                <w:b/>
                <w:sz w:val="28"/>
                <w:szCs w:val="28"/>
              </w:rPr>
            </w:pPr>
          </w:p>
        </w:tc>
        <w:tc>
          <w:tcPr>
            <w:tcW w:w="1602" w:type="dxa"/>
          </w:tcPr>
          <w:p w:rsidR="00224710" w:rsidRDefault="00224710" w:rsidP="002B3E61">
            <w:pPr>
              <w:spacing w:before="1"/>
              <w:ind w:right="78"/>
              <w:jc w:val="center"/>
              <w:rPr>
                <w:b/>
                <w:sz w:val="28"/>
                <w:szCs w:val="28"/>
              </w:rPr>
            </w:pPr>
          </w:p>
        </w:tc>
      </w:tr>
      <w:tr w:rsidR="003639D5" w:rsidTr="00492011">
        <w:tc>
          <w:tcPr>
            <w:tcW w:w="5990" w:type="dxa"/>
            <w:gridSpan w:val="3"/>
          </w:tcPr>
          <w:p w:rsidR="003639D5" w:rsidRPr="003639D5" w:rsidRDefault="003639D5" w:rsidP="003639D5">
            <w:pPr>
              <w:spacing w:before="1"/>
              <w:ind w:right="78"/>
              <w:rPr>
                <w:b/>
              </w:rPr>
            </w:pPr>
            <w:r>
              <w:rPr>
                <w:b/>
              </w:rPr>
              <w:t>УКУПНА ЦЕНА БЕЗ ПДВ-а</w:t>
            </w:r>
          </w:p>
        </w:tc>
        <w:tc>
          <w:tcPr>
            <w:tcW w:w="3859" w:type="dxa"/>
            <w:gridSpan w:val="3"/>
          </w:tcPr>
          <w:p w:rsidR="003639D5" w:rsidRDefault="003639D5" w:rsidP="003639D5">
            <w:pPr>
              <w:spacing w:before="1"/>
              <w:ind w:right="78"/>
              <w:rPr>
                <w:b/>
                <w:sz w:val="28"/>
                <w:szCs w:val="28"/>
              </w:rPr>
            </w:pPr>
          </w:p>
        </w:tc>
      </w:tr>
      <w:tr w:rsidR="003639D5" w:rsidTr="00492011">
        <w:tc>
          <w:tcPr>
            <w:tcW w:w="5990"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3859" w:type="dxa"/>
            <w:gridSpan w:val="3"/>
          </w:tcPr>
          <w:p w:rsidR="003639D5" w:rsidRDefault="003639D5" w:rsidP="003639D5">
            <w:pPr>
              <w:spacing w:before="1"/>
              <w:ind w:right="78"/>
              <w:rPr>
                <w:b/>
                <w:sz w:val="28"/>
                <w:szCs w:val="28"/>
              </w:rPr>
            </w:pPr>
          </w:p>
        </w:tc>
      </w:tr>
      <w:tr w:rsidR="003639D5" w:rsidTr="00492011">
        <w:tc>
          <w:tcPr>
            <w:tcW w:w="5990" w:type="dxa"/>
            <w:gridSpan w:val="3"/>
          </w:tcPr>
          <w:p w:rsidR="003639D5" w:rsidRDefault="003639D5" w:rsidP="003639D5">
            <w:pPr>
              <w:spacing w:before="1"/>
              <w:ind w:right="78"/>
              <w:rPr>
                <w:b/>
              </w:rPr>
            </w:pPr>
            <w:r>
              <w:rPr>
                <w:b/>
              </w:rPr>
              <w:lastRenderedPageBreak/>
              <w:t>УКУПНА ЦЕНА СА ПДВ-ом</w:t>
            </w:r>
          </w:p>
        </w:tc>
        <w:tc>
          <w:tcPr>
            <w:tcW w:w="3859"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w:t>
      </w:r>
      <w:r w:rsidR="00782AB4">
        <w:rPr>
          <w:bCs/>
          <w:iCs/>
          <w:color w:val="000000" w:themeColor="text1"/>
          <w:lang w:val="sr-Cyrl-CS"/>
        </w:rPr>
        <w:t>раж (3</w:t>
      </w:r>
      <w:r w:rsidR="009F2664">
        <w:rPr>
          <w:bCs/>
          <w:iCs/>
          <w:color w:val="000000" w:themeColor="text1"/>
          <w:lang w:val="sr-Cyrl-CS"/>
        </w:rPr>
        <w:t>00 комада)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782AB4">
        <w:rPr>
          <w:bCs/>
          <w:iCs/>
          <w:color w:val="000000" w:themeColor="text1"/>
          <w:lang w:val="sr-Cyrl-CS"/>
        </w:rPr>
        <w:t xml:space="preserve"> укупну вредност за цео тираж (3</w:t>
      </w:r>
      <w:r w:rsidR="002D519F">
        <w:rPr>
          <w:bCs/>
          <w:iCs/>
          <w:color w:val="000000" w:themeColor="text1"/>
          <w:lang w:val="sr-Cyrl-CS"/>
        </w:rPr>
        <w:t>00 комада)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EA1AF4">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lang w:val="sr-Cyrl-RS"/>
        </w:rPr>
      </w:pPr>
    </w:p>
    <w:p w:rsidR="00EA1F25" w:rsidRPr="00EA1F25" w:rsidRDefault="00EA1F25"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0F0E43">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0F0E43" w:rsidRPr="000F0E43">
        <w:rPr>
          <w:lang w:val="sr-Cyrl-RS"/>
        </w:rPr>
        <w:t xml:space="preserve"> </w:t>
      </w:r>
      <w:r w:rsidR="000F0E43">
        <w:rPr>
          <w:lang w:val="sr-Cyrl-RS"/>
        </w:rPr>
        <w:t>уџбеника</w:t>
      </w:r>
      <w:r w:rsidR="000F0E43">
        <w:rPr>
          <w:lang w:val="sr-Cyrl-CS"/>
        </w:rPr>
        <w:t xml:space="preserve"> </w:t>
      </w:r>
      <w:r w:rsidR="000F0E43" w:rsidRPr="00FB5E11">
        <w:rPr>
          <w:bCs/>
          <w:kern w:val="2"/>
          <w:lang w:val="sr-Cyrl-RS" w:eastAsia="ar-SA"/>
        </w:rPr>
        <w:t>''ОДАБРАНИ ТЕКСТОВИ ИЗ АСТРОНОМИЈЕ''</w:t>
      </w:r>
      <w:r w:rsidR="00C76DE7">
        <w:rPr>
          <w:lang w:val="sr-Cyrl-RS"/>
        </w:rPr>
        <w:t xml:space="preserve">, </w:t>
      </w:r>
      <w:r w:rsidRPr="001C5C23">
        <w:t>ознаке и броја ЈН-</w:t>
      </w:r>
      <w:r w:rsidR="000F0E43">
        <w:rPr>
          <w:lang w:val="sr-Cyrl-RS"/>
        </w:rPr>
        <w:t>07</w:t>
      </w:r>
      <w:r>
        <w:t>/201</w:t>
      </w:r>
      <w:r w:rsidR="000F0E43">
        <w:rPr>
          <w:lang w:val="sr-Cyrl-RS"/>
        </w:rPr>
        <w:t>8</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0F0E43">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w:t>
      </w:r>
      <w:r w:rsidR="000F0E43">
        <w:rPr>
          <w:b/>
          <w:bCs/>
          <w:sz w:val="28"/>
          <w:szCs w:val="28"/>
        </w:rPr>
        <w:t xml:space="preserve">УЊАВАЊУ УСЛОВА ИЗ ЧЛ. 75. </w:t>
      </w:r>
      <w:r w:rsidRPr="00676876">
        <w:rPr>
          <w:b/>
          <w:bCs/>
          <w:sz w:val="28"/>
          <w:szCs w:val="28"/>
        </w:rPr>
        <w:t>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0F0E43">
        <w:rPr>
          <w:lang w:val="sr-Cyrl-RS"/>
        </w:rPr>
        <w:t>уџбеника</w:t>
      </w:r>
      <w:r w:rsidR="000F0E43">
        <w:rPr>
          <w:lang w:val="sr-Cyrl-CS"/>
        </w:rPr>
        <w:t xml:space="preserve"> </w:t>
      </w:r>
      <w:r w:rsidR="000F0E43" w:rsidRPr="00FB5E11">
        <w:rPr>
          <w:bCs/>
          <w:kern w:val="2"/>
          <w:lang w:val="sr-Cyrl-RS" w:eastAsia="ar-SA"/>
        </w:rPr>
        <w:t>''ОДАБРАНИ ТЕКСТОВИ ИЗ АСТРОНОМИЈЕ''</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0F0E43">
        <w:rPr>
          <w:lang w:val="sr-Cyrl-RS"/>
        </w:rPr>
        <w:t>07</w:t>
      </w:r>
      <w:r w:rsidR="003336EB">
        <w:t>/201</w:t>
      </w:r>
      <w:r w:rsidR="000F0E43">
        <w:rPr>
          <w:lang w:val="sr-Cyrl-RS"/>
        </w:rPr>
        <w:t>8</w:t>
      </w:r>
      <w:r w:rsidRPr="0081040C">
        <w:t>, испуњ</w:t>
      </w:r>
      <w:r w:rsidR="000F0E43">
        <w:t xml:space="preserve">ава све услове из чл. 75. </w:t>
      </w:r>
      <w:r w:rsidRPr="0081040C">
        <w:t>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0F0E43">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D165BA" w:rsidRDefault="00D165BA" w:rsidP="00237870">
      <w:pPr>
        <w:rPr>
          <w:b/>
          <w:bCs/>
          <w:i/>
          <w:iCs/>
          <w:lang w:val="sr-Cyrl-RS"/>
        </w:rPr>
      </w:pPr>
    </w:p>
    <w:p w:rsidR="00D165BA" w:rsidRDefault="00D165BA" w:rsidP="00237870">
      <w:pPr>
        <w:rPr>
          <w:b/>
          <w:bCs/>
          <w:i/>
          <w:iCs/>
          <w:lang w:val="sr-Cyrl-RS"/>
        </w:rPr>
      </w:pPr>
    </w:p>
    <w:p w:rsidR="00D165BA" w:rsidRDefault="00D165BA" w:rsidP="00237870">
      <w:pPr>
        <w:rPr>
          <w:b/>
          <w:bCs/>
          <w:i/>
          <w:iCs/>
          <w:lang w:val="sr-Cyrl-RS"/>
        </w:rPr>
      </w:pPr>
    </w:p>
    <w:p w:rsidR="00D165BA" w:rsidRDefault="00D165BA" w:rsidP="00237870">
      <w:pPr>
        <w:rPr>
          <w:b/>
          <w:bCs/>
          <w:i/>
          <w:iCs/>
          <w:lang w:val="sr-Cyrl-RS"/>
        </w:rPr>
      </w:pPr>
    </w:p>
    <w:p w:rsidR="00D165BA" w:rsidRDefault="00D165BA" w:rsidP="00237870">
      <w:pPr>
        <w:rPr>
          <w:b/>
          <w:bCs/>
          <w:i/>
          <w:iCs/>
          <w:lang w:val="sr-Cyrl-RS"/>
        </w:rPr>
      </w:pPr>
    </w:p>
    <w:p w:rsidR="00D165BA" w:rsidRDefault="00D165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7E2577">
        <w:rPr>
          <w:lang w:val="sr-Cyrl-RS"/>
        </w:rPr>
        <w:t>уџбеника</w:t>
      </w:r>
      <w:r w:rsidR="007E2577">
        <w:rPr>
          <w:lang w:val="sr-Cyrl-CS"/>
        </w:rPr>
        <w:t xml:space="preserve"> </w:t>
      </w:r>
      <w:r w:rsidR="007E2577" w:rsidRPr="00FB5E11">
        <w:rPr>
          <w:bCs/>
          <w:kern w:val="2"/>
          <w:lang w:val="sr-Cyrl-RS" w:eastAsia="ar-SA"/>
        </w:rPr>
        <w:t>''ОДАБРАНИ ТЕКСТОВИ ИЗ АСТРОНОМИЈЕ''</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7E2577">
        <w:rPr>
          <w:lang w:val="sr-Cyrl-RS"/>
        </w:rPr>
        <w:t>07</w:t>
      </w:r>
      <w:r w:rsidR="003336EB">
        <w:t>/201</w:t>
      </w:r>
      <w:r w:rsidR="007E2577">
        <w:rPr>
          <w:lang w:val="sr-Cyrl-RS"/>
        </w:rPr>
        <w:t>8</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7E2577">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E30F7A" w:rsidRPr="00E30F7A">
        <w:rPr>
          <w:lang w:val="sr-Cyrl-RS"/>
        </w:rPr>
        <w:t xml:space="preserve"> </w:t>
      </w:r>
      <w:r w:rsidR="00E30F7A">
        <w:rPr>
          <w:lang w:val="sr-Cyrl-RS"/>
        </w:rPr>
        <w:t>уџбеника</w:t>
      </w:r>
      <w:r w:rsidR="00E30F7A">
        <w:rPr>
          <w:lang w:val="sr-Cyrl-CS"/>
        </w:rPr>
        <w:t xml:space="preserve"> </w:t>
      </w:r>
      <w:r w:rsidR="00E30F7A" w:rsidRPr="00FB5E11">
        <w:rPr>
          <w:bCs/>
          <w:kern w:val="2"/>
          <w:lang w:val="sr-Cyrl-RS" w:eastAsia="ar-SA"/>
        </w:rPr>
        <w:t>''ОДАБРАНИ ТЕКСТОВИ ИЗ АСТРОНОМИЈЕ''</w:t>
      </w:r>
      <w:r w:rsidR="00CC3595" w:rsidRPr="00680623">
        <w:t xml:space="preserve"> </w:t>
      </w:r>
      <w:r>
        <w:t>,</w:t>
      </w:r>
      <w:r>
        <w:rPr>
          <w:lang w:val="ru-RU"/>
        </w:rPr>
        <w:t xml:space="preserve"> </w:t>
      </w:r>
      <w:r>
        <w:t xml:space="preserve">ознаке и броја </w:t>
      </w:r>
      <w:r w:rsidRPr="00CF74B3">
        <w:t>ЈН</w:t>
      </w:r>
      <w:r w:rsidR="0082306E">
        <w:rPr>
          <w:lang w:val="sr-Cyrl-RS"/>
        </w:rPr>
        <w:t xml:space="preserve"> </w:t>
      </w:r>
      <w:r w:rsidRPr="00CF74B3">
        <w:t>-</w:t>
      </w:r>
      <w:r w:rsidR="008F6A24">
        <w:t xml:space="preserve"> </w:t>
      </w:r>
      <w:r w:rsidR="00E30F7A">
        <w:rPr>
          <w:lang w:val="sr-Cyrl-RS"/>
        </w:rPr>
        <w:t>07</w:t>
      </w:r>
      <w:r w:rsidR="0082306E">
        <w:t>/</w:t>
      </w:r>
      <w:r w:rsidRPr="00CF74B3">
        <w:t>201</w:t>
      </w:r>
      <w:r w:rsidR="00E30F7A">
        <w:rPr>
          <w:lang w:val="sr-Cyrl-CS"/>
        </w:rPr>
        <w:t>8</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sidR="00E30F7A">
              <w:rPr>
                <w:lang w:val="sr-Cyrl-RS"/>
              </w:rPr>
              <w:t>8</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985063" w:rsidRDefault="00985063" w:rsidP="00985063">
      <w:pPr>
        <w:pStyle w:val="Default"/>
        <w:rPr>
          <w:lang w:val="sr-Cyrl-CS"/>
        </w:rPr>
      </w:pPr>
    </w:p>
    <w:p w:rsidR="00D165BA" w:rsidRDefault="00D165BA" w:rsidP="00985063">
      <w:pPr>
        <w:pStyle w:val="Default"/>
        <w:rPr>
          <w:lang w:val="sr-Cyrl-CS"/>
        </w:rPr>
      </w:pPr>
      <w:bookmarkStart w:id="0" w:name="_GoBack"/>
      <w:bookmarkEnd w:id="0"/>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8B454B"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7408CB">
        <w:rPr>
          <w:b/>
          <w:bCs/>
          <w:sz w:val="28"/>
          <w:szCs w:val="28"/>
        </w:rPr>
        <w:t>ГЕ ШТАМПАЊА</w:t>
      </w:r>
      <w:r w:rsidR="007408CB" w:rsidRPr="007408CB">
        <w:rPr>
          <w:lang w:val="sr-Cyrl-CS" w:eastAsia="en-US"/>
        </w:rPr>
        <w:t xml:space="preserve"> </w:t>
      </w:r>
      <w:r w:rsidR="008B454B" w:rsidRPr="008B454B">
        <w:rPr>
          <w:b/>
          <w:sz w:val="28"/>
          <w:szCs w:val="28"/>
          <w:lang w:val="sr-Cyrl-RS"/>
        </w:rPr>
        <w:t>УЏБЕНИКА</w:t>
      </w:r>
      <w:r w:rsidR="007408CB" w:rsidRPr="008B454B">
        <w:rPr>
          <w:sz w:val="28"/>
          <w:szCs w:val="28"/>
          <w:lang w:val="sr-Cyrl-CS"/>
        </w:rPr>
        <w:t xml:space="preserve"> </w:t>
      </w:r>
      <w:r w:rsidR="008B454B" w:rsidRPr="008B454B">
        <w:rPr>
          <w:b/>
          <w:bCs/>
          <w:kern w:val="2"/>
          <w:sz w:val="28"/>
          <w:szCs w:val="28"/>
          <w:lang w:val="sr-Cyrl-RS" w:eastAsia="ar-SA"/>
        </w:rPr>
        <w:t>''ОДАБРАНИ ТЕКСТОВИ ИЗ АСТРОНОМИЈЕ'', аутор</w:t>
      </w:r>
      <w:r w:rsidR="008B454B">
        <w:rPr>
          <w:b/>
          <w:bCs/>
          <w:kern w:val="2"/>
          <w:sz w:val="28"/>
          <w:szCs w:val="28"/>
          <w:lang w:val="sr-Cyrl-RS" w:eastAsia="ar-SA"/>
        </w:rPr>
        <w:t>а Михаила Мартиновић и Стева</w:t>
      </w:r>
      <w:r w:rsidR="008B454B" w:rsidRPr="008B454B">
        <w:rPr>
          <w:b/>
          <w:bCs/>
          <w:kern w:val="2"/>
          <w:sz w:val="28"/>
          <w:szCs w:val="28"/>
          <w:lang w:val="sr-Cyrl-RS" w:eastAsia="ar-SA"/>
        </w:rPr>
        <w:t xml:space="preserve"> Шеган</w:t>
      </w:r>
      <w:r w:rsidR="008B454B">
        <w:rPr>
          <w:b/>
          <w:bCs/>
          <w:kern w:val="2"/>
          <w:sz w:val="28"/>
          <w:szCs w:val="28"/>
          <w:lang w:val="sr-Cyrl-RS" w:eastAsia="ar-SA"/>
        </w:rPr>
        <w:t>а</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9D7F43" w:rsidP="00AC43C5">
      <w:pPr>
        <w:spacing w:line="240" w:lineRule="auto"/>
        <w:jc w:val="both"/>
        <w:rPr>
          <w:iCs/>
          <w:kern w:val="2"/>
          <w:lang w:val="sr-Cyrl-CS" w:eastAsia="ar-SA"/>
        </w:rPr>
      </w:pPr>
      <w:r>
        <w:rPr>
          <w:iCs/>
          <w:kern w:val="2"/>
          <w:lang w:val="sr-Cyrl-CS" w:eastAsia="ar-SA"/>
        </w:rPr>
        <w:t>ЈН Број 07/2018</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0901FC">
        <w:rPr>
          <w:iCs/>
          <w:kern w:val="2"/>
          <w:lang w:val="sr-Cyrl-CS" w:eastAsia="ar-SA"/>
        </w:rPr>
        <w:t>8</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8E3EF4" w:rsidRPr="00680623">
        <w:t xml:space="preserve"> </w:t>
      </w:r>
      <w:r w:rsidR="000901FC">
        <w:rPr>
          <w:lang w:val="sr-Cyrl-RS"/>
        </w:rPr>
        <w:t>уџбеника</w:t>
      </w:r>
      <w:r w:rsidR="000901FC">
        <w:rPr>
          <w:lang w:val="sr-Cyrl-CS"/>
        </w:rPr>
        <w:t xml:space="preserve"> </w:t>
      </w:r>
      <w:r w:rsidR="000901FC" w:rsidRPr="000901FC">
        <w:rPr>
          <w:bCs/>
          <w:kern w:val="2"/>
          <w:lang w:val="sr-Cyrl-RS" w:eastAsia="ar-SA"/>
        </w:rPr>
        <w:t>''ОДАБРАНИ ТЕКСТОВИ ИЗ АСТРОНОМИЈЕ'', аутор</w:t>
      </w:r>
      <w:r w:rsidR="000901FC">
        <w:rPr>
          <w:bCs/>
          <w:kern w:val="2"/>
          <w:lang w:val="sr-Cyrl-RS" w:eastAsia="ar-SA"/>
        </w:rPr>
        <w:t>а Михаила</w:t>
      </w:r>
      <w:r w:rsidR="000901FC" w:rsidRPr="000901FC">
        <w:rPr>
          <w:bCs/>
          <w:kern w:val="2"/>
          <w:lang w:val="sr-Cyrl-RS" w:eastAsia="ar-SA"/>
        </w:rPr>
        <w:t xml:space="preserve"> Мартиновић</w:t>
      </w:r>
      <w:r w:rsidR="000901FC">
        <w:rPr>
          <w:bCs/>
          <w:kern w:val="2"/>
          <w:lang w:val="sr-Cyrl-RS" w:eastAsia="ar-SA"/>
        </w:rPr>
        <w:t>а и Стева</w:t>
      </w:r>
      <w:r w:rsidR="000901FC" w:rsidRPr="000901FC">
        <w:rPr>
          <w:bCs/>
          <w:kern w:val="2"/>
          <w:lang w:val="sr-Cyrl-RS" w:eastAsia="ar-SA"/>
        </w:rPr>
        <w:t xml:space="preserve"> Шеган</w:t>
      </w:r>
      <w:r w:rsidR="000901FC">
        <w:rPr>
          <w:bCs/>
          <w:kern w:val="2"/>
          <w:lang w:val="sr-Cyrl-RS" w:eastAsia="ar-SA"/>
        </w:rPr>
        <w:t>а</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0901FC">
        <w:rPr>
          <w:kern w:val="2"/>
          <w:lang w:val="sr-Cyrl-CS" w:eastAsia="ar-SA"/>
        </w:rPr>
        <w:t>8</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0A1062" w:rsidRPr="008F6A24" w:rsidRDefault="004C2650" w:rsidP="00BE0CE6">
      <w:pPr>
        <w:autoSpaceDE w:val="0"/>
        <w:autoSpaceDN w:val="0"/>
        <w:adjustRightInd w:val="0"/>
        <w:jc w:val="both"/>
        <w:rPr>
          <w:iCs/>
          <w:kern w:val="2"/>
          <w:lang w:val="sr-Cyrl-RS" w:eastAsia="ar-SA"/>
        </w:rPr>
      </w:pPr>
      <w:proofErr w:type="gramStart"/>
      <w:r>
        <w:rPr>
          <w:iCs/>
          <w:kern w:val="2"/>
          <w:lang w:eastAsia="ar-SA"/>
        </w:rPr>
        <w:t>Ценa из понуде je фикснa и не може</w:t>
      </w:r>
      <w:r w:rsidR="008F6A24">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072F93" w:rsidRPr="00AE5FAF" w:rsidRDefault="00AC43C5" w:rsidP="00AE5FAF">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4.</w:t>
      </w:r>
    </w:p>
    <w:p w:rsidR="00AC43C5" w:rsidRDefault="00AC43C5" w:rsidP="00AC43C5">
      <w:pPr>
        <w:jc w:val="both"/>
        <w:rPr>
          <w:kern w:val="2"/>
          <w:lang w:eastAsia="ar-SA"/>
        </w:rPr>
      </w:pPr>
      <w:r>
        <w:rPr>
          <w:kern w:val="2"/>
          <w:lang w:val="sr-Cyrl-CS" w:eastAsia="ar-SA"/>
        </w:rPr>
        <w:lastRenderedPageBreak/>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Pr="008F6A24" w:rsidRDefault="009D1638" w:rsidP="008F6A24">
      <w:pPr>
        <w:autoSpaceDE w:val="0"/>
        <w:autoSpaceDN w:val="0"/>
        <w:adjustRightInd w:val="0"/>
        <w:jc w:val="center"/>
        <w:rPr>
          <w:b/>
          <w:kern w:val="2"/>
          <w:lang w:val="sr-Cyrl-RS" w:eastAsia="ar-SA"/>
        </w:rPr>
      </w:pPr>
      <w:r>
        <w:rPr>
          <w:b/>
          <w:kern w:val="2"/>
          <w:lang w:val="sr-Cyrl-CS" w:eastAsia="ar-SA"/>
        </w:rPr>
        <w:t>Члан 9</w:t>
      </w:r>
      <w:r w:rsidR="00AC43C5" w:rsidRPr="00F504E6">
        <w:rPr>
          <w:b/>
          <w:kern w:val="2"/>
          <w:lang w:val="sr-Cyrl-CS" w:eastAsia="ar-SA"/>
        </w:rPr>
        <w:t>.</w:t>
      </w: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AF0461" w:rsidRPr="00AF0461">
        <w:rPr>
          <w:rFonts w:ascii="Times New Roman" w:hAnsi="Times New Roman"/>
          <w:b/>
          <w:sz w:val="24"/>
          <w:szCs w:val="24"/>
        </w:rPr>
        <w:t xml:space="preserve"> </w:t>
      </w:r>
      <w:r w:rsidR="00B86EA1">
        <w:rPr>
          <w:rFonts w:ascii="Times New Roman" w:hAnsi="Times New Roman"/>
          <w:b/>
          <w:sz w:val="24"/>
          <w:szCs w:val="24"/>
          <w:lang w:val="sr-Cyrl-RS"/>
        </w:rPr>
        <w:t>уџбеника</w:t>
      </w:r>
      <w:r w:rsidR="00B86EA1">
        <w:rPr>
          <w:rFonts w:ascii="Times New Roman" w:hAnsi="Times New Roman"/>
          <w:b/>
          <w:sz w:val="24"/>
          <w:szCs w:val="24"/>
          <w:lang w:val="sr-Cyrl-CS"/>
        </w:rPr>
        <w:t xml:space="preserve"> </w:t>
      </w:r>
      <w:r w:rsidR="00B86EA1" w:rsidRPr="00B86EA1">
        <w:rPr>
          <w:rFonts w:ascii="Times New Roman" w:hAnsi="Times New Roman" w:cs="Times New Roman"/>
          <w:b/>
          <w:bCs/>
          <w:kern w:val="2"/>
          <w:sz w:val="24"/>
          <w:szCs w:val="24"/>
          <w:lang w:val="sr-Cyrl-RS" w:eastAsia="ar-SA"/>
        </w:rPr>
        <w:t>''ОДАБРАНИ ТЕКСТОВИ ИЗ АСТРОНОМИЈЕ</w:t>
      </w:r>
      <w:r w:rsidR="00B86EA1" w:rsidRPr="00B86EA1">
        <w:rPr>
          <w:rFonts w:ascii="Times New Roman" w:hAnsi="Times New Roman" w:cs="Times New Roman"/>
          <w:b/>
          <w:bCs/>
          <w:kern w:val="2"/>
          <w:lang w:val="sr-Cyrl-RS" w:eastAsia="ar-SA"/>
        </w:rPr>
        <w:t>''</w:t>
      </w:r>
      <w:r w:rsidR="008F6A24">
        <w:rPr>
          <w:rFonts w:ascii="Times New Roman" w:hAnsi="Times New Roman"/>
          <w:b/>
          <w:sz w:val="24"/>
          <w:szCs w:val="24"/>
        </w:rPr>
        <w:t xml:space="preserve">, ознаке и броја ЈН - </w:t>
      </w:r>
      <w:r w:rsidR="00B86EA1">
        <w:rPr>
          <w:rFonts w:ascii="Times New Roman" w:hAnsi="Times New Roman"/>
          <w:b/>
          <w:sz w:val="24"/>
          <w:szCs w:val="24"/>
          <w:lang w:val="sr-Cyrl-RS"/>
        </w:rPr>
        <w:t>07</w:t>
      </w:r>
      <w:r w:rsidR="00AF0461" w:rsidRPr="00AF0461">
        <w:rPr>
          <w:rFonts w:ascii="Times New Roman" w:hAnsi="Times New Roman"/>
          <w:b/>
          <w:sz w:val="24"/>
          <w:szCs w:val="24"/>
        </w:rPr>
        <w:t>/201</w:t>
      </w:r>
      <w:r w:rsidR="00B86EA1">
        <w:rPr>
          <w:rFonts w:ascii="Times New Roman" w:hAnsi="Times New Roman"/>
          <w:b/>
          <w:sz w:val="24"/>
          <w:szCs w:val="24"/>
          <w:lang w:val="sr-Cyrl-RS"/>
        </w:rPr>
        <w:t>8</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2C7011">
        <w:rPr>
          <w:rFonts w:ascii="Times New Roman" w:hAnsi="Times New Roman" w:cs="Times New Roman"/>
          <w:lang w:val="sr-Cyrl-CS"/>
        </w:rPr>
        <w:t xml:space="preserve"> 02</w:t>
      </w:r>
      <w:r w:rsidRPr="002A7A0D">
        <w:rPr>
          <w:rFonts w:ascii="Times New Roman" w:hAnsi="Times New Roman" w:cs="Times New Roman"/>
          <w:lang w:val="sr-Cyrl-CS"/>
        </w:rPr>
        <w:t>.</w:t>
      </w:r>
      <w:r w:rsidR="002C7011">
        <w:rPr>
          <w:rFonts w:ascii="Times New Roman" w:hAnsi="Times New Roman" w:cs="Times New Roman"/>
          <w:lang w:val="sr-Cyrl-CS"/>
        </w:rPr>
        <w:t>07</w:t>
      </w:r>
      <w:r w:rsidRPr="002A7A0D">
        <w:rPr>
          <w:rFonts w:ascii="Times New Roman" w:hAnsi="Times New Roman" w:cs="Times New Roman"/>
          <w:lang w:val="sr-Cyrl-CS"/>
        </w:rPr>
        <w:t>.201</w:t>
      </w:r>
      <w:r w:rsidR="00565B71">
        <w:rPr>
          <w:rFonts w:ascii="Times New Roman" w:hAnsi="Times New Roman" w:cs="Times New Roman"/>
          <w:lang w:val="sr-Cyrl-CS"/>
        </w:rPr>
        <w:t>8</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CF6F3F" w:rsidRDefault="00A335BC" w:rsidP="000F037B">
      <w:pPr>
        <w:pStyle w:val="NoSpacing"/>
        <w:jc w:val="both"/>
        <w:rPr>
          <w:rFonts w:ascii="Times New Roman" w:hAnsi="Times New Roman" w:cs="Times New Roman"/>
          <w:sz w:val="24"/>
          <w:szCs w:val="24"/>
          <w:lang w:val="sr-Cyrl-RS" w:eastAsia="sr-Latn-CS"/>
        </w:rPr>
      </w:pPr>
      <w:proofErr w:type="gramStart"/>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w:t>
      </w:r>
      <w:r w:rsidR="00CF6F3F">
        <w:rPr>
          <w:rFonts w:ascii="Times New Roman" w:hAnsi="Times New Roman" w:cs="Times New Roman"/>
          <w:sz w:val="24"/>
          <w:szCs w:val="24"/>
        </w:rPr>
        <w:t>ти, сматраће се неблаговременом</w:t>
      </w:r>
      <w:r w:rsidR="00F6455B">
        <w:rPr>
          <w:rFonts w:ascii="Times New Roman" w:hAnsi="Times New Roman" w:cs="Times New Roman"/>
          <w:sz w:val="24"/>
          <w:szCs w:val="24"/>
          <w:lang w:val="sr-Cyrl-RS"/>
        </w:rPr>
        <w:t xml:space="preserve"> и као таква биће</w:t>
      </w:r>
      <w:r w:rsidR="00CF6F3F">
        <w:rPr>
          <w:rFonts w:ascii="Times New Roman" w:hAnsi="Times New Roman" w:cs="Times New Roman"/>
          <w:sz w:val="24"/>
          <w:szCs w:val="24"/>
          <w:lang w:val="sr-Cyrl-RS"/>
        </w:rPr>
        <w:t xml:space="preserve"> враћена Понуђачу, неотворена.</w:t>
      </w:r>
      <w:proofErr w:type="gramEnd"/>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001B30F6">
        <w:rPr>
          <w:lang w:eastAsia="sr-Latn-CS"/>
        </w:rPr>
        <w:t xml:space="preserve"> M</w:t>
      </w:r>
      <w:r w:rsidRPr="002A7A0D">
        <w:rPr>
          <w:lang w:eastAsia="sr-Latn-CS"/>
        </w:rPr>
        <w:t>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w:t>
      </w:r>
      <w:r w:rsidRPr="002A7A0D">
        <w:rPr>
          <w:rFonts w:ascii="Times New Roman" w:hAnsi="Times New Roman" w:cs="Times New Roman"/>
          <w:iCs/>
          <w:sz w:val="24"/>
          <w:szCs w:val="24"/>
        </w:rPr>
        <w:lastRenderedPageBreak/>
        <w:t>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7F286B">
        <w:rPr>
          <w:rFonts w:ascii="Times New Roman" w:hAnsi="Times New Roman"/>
          <w:b/>
          <w:sz w:val="24"/>
          <w:szCs w:val="24"/>
          <w:lang w:val="sr-Cyrl-RS"/>
        </w:rPr>
        <w:t>уџбеника</w:t>
      </w:r>
      <w:r w:rsidR="007F286B">
        <w:rPr>
          <w:rFonts w:ascii="Times New Roman" w:hAnsi="Times New Roman"/>
          <w:b/>
          <w:sz w:val="24"/>
          <w:szCs w:val="24"/>
          <w:lang w:val="sr-Cyrl-CS"/>
        </w:rPr>
        <w:t xml:space="preserve"> </w:t>
      </w:r>
      <w:r w:rsidR="007F286B" w:rsidRPr="00B86EA1">
        <w:rPr>
          <w:rFonts w:ascii="Times New Roman" w:hAnsi="Times New Roman" w:cs="Times New Roman"/>
          <w:b/>
          <w:bCs/>
          <w:kern w:val="2"/>
          <w:sz w:val="24"/>
          <w:szCs w:val="24"/>
          <w:lang w:val="sr-Cyrl-RS" w:eastAsia="ar-SA"/>
        </w:rPr>
        <w:t>''ОДАБРАНИ ТЕКСТОВИ ИЗ АСТРОНОМИЈЕ</w:t>
      </w:r>
      <w:r w:rsidR="007F286B" w:rsidRPr="00B86EA1">
        <w:rPr>
          <w:rFonts w:ascii="Times New Roman" w:hAnsi="Times New Roman" w:cs="Times New Roman"/>
          <w:b/>
          <w:bCs/>
          <w:kern w:val="2"/>
          <w:lang w:val="sr-Cyrl-RS" w:eastAsia="ar-SA"/>
        </w:rPr>
        <w:t>''</w:t>
      </w:r>
      <w:r w:rsidR="007F286B">
        <w:rPr>
          <w:rFonts w:ascii="Times New Roman" w:hAnsi="Times New Roman"/>
          <w:b/>
          <w:sz w:val="24"/>
          <w:szCs w:val="24"/>
        </w:rPr>
        <w:t xml:space="preserve">, ознаке и броја ЈН - </w:t>
      </w:r>
      <w:r w:rsidR="007F286B">
        <w:rPr>
          <w:rFonts w:ascii="Times New Roman" w:hAnsi="Times New Roman"/>
          <w:b/>
          <w:sz w:val="24"/>
          <w:szCs w:val="24"/>
          <w:lang w:val="sr-Cyrl-RS"/>
        </w:rPr>
        <w:t>07</w:t>
      </w:r>
      <w:r w:rsidR="007F286B" w:rsidRPr="00AF0461">
        <w:rPr>
          <w:rFonts w:ascii="Times New Roman" w:hAnsi="Times New Roman"/>
          <w:b/>
          <w:sz w:val="24"/>
          <w:szCs w:val="24"/>
        </w:rPr>
        <w:t>/201</w:t>
      </w:r>
      <w:r w:rsidR="007F286B">
        <w:rPr>
          <w:rFonts w:ascii="Times New Roman" w:hAnsi="Times New Roman"/>
          <w:b/>
          <w:sz w:val="24"/>
          <w:szCs w:val="24"/>
          <w:lang w:val="sr-Cyrl-RS"/>
        </w:rPr>
        <w:t xml:space="preserve">8 </w:t>
      </w:r>
      <w:r w:rsidRPr="008B44C4">
        <w:rPr>
          <w:rFonts w:ascii="Times New Roman" w:eastAsia="TimesNewRomanPS-BoldMT" w:hAnsi="Times New Roman" w:cs="Times New Roman"/>
          <w:b/>
          <w:bCs/>
          <w:sz w:val="24"/>
          <w:szCs w:val="24"/>
        </w:rPr>
        <w:t>-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7F286B" w:rsidRPr="007F286B">
        <w:rPr>
          <w:rFonts w:ascii="Times New Roman" w:hAnsi="Times New Roman"/>
          <w:b/>
          <w:sz w:val="24"/>
          <w:szCs w:val="24"/>
          <w:lang w:val="sr-Cyrl-RS"/>
        </w:rPr>
        <w:t xml:space="preserve"> </w:t>
      </w:r>
      <w:r w:rsidR="007F286B">
        <w:rPr>
          <w:rFonts w:ascii="Times New Roman" w:hAnsi="Times New Roman"/>
          <w:b/>
          <w:sz w:val="24"/>
          <w:szCs w:val="24"/>
          <w:lang w:val="sr-Cyrl-RS"/>
        </w:rPr>
        <w:t>уџбеника</w:t>
      </w:r>
      <w:r w:rsidR="007F286B">
        <w:rPr>
          <w:rFonts w:ascii="Times New Roman" w:hAnsi="Times New Roman"/>
          <w:b/>
          <w:sz w:val="24"/>
          <w:szCs w:val="24"/>
          <w:lang w:val="sr-Cyrl-CS"/>
        </w:rPr>
        <w:t xml:space="preserve"> </w:t>
      </w:r>
      <w:r w:rsidR="007F286B" w:rsidRPr="00B86EA1">
        <w:rPr>
          <w:rFonts w:ascii="Times New Roman" w:hAnsi="Times New Roman" w:cs="Times New Roman"/>
          <w:b/>
          <w:bCs/>
          <w:kern w:val="2"/>
          <w:sz w:val="24"/>
          <w:szCs w:val="24"/>
          <w:lang w:val="sr-Cyrl-RS" w:eastAsia="ar-SA"/>
        </w:rPr>
        <w:t>''ОДАБРАНИ ТЕКСТОВИ ИЗ АСТРОНОМИЈЕ</w:t>
      </w:r>
      <w:r w:rsidR="007F286B" w:rsidRPr="00B86EA1">
        <w:rPr>
          <w:rFonts w:ascii="Times New Roman" w:hAnsi="Times New Roman" w:cs="Times New Roman"/>
          <w:b/>
          <w:bCs/>
          <w:kern w:val="2"/>
          <w:lang w:val="sr-Cyrl-RS" w:eastAsia="ar-SA"/>
        </w:rPr>
        <w:t>''</w:t>
      </w:r>
      <w:r w:rsidR="007F286B">
        <w:rPr>
          <w:rFonts w:ascii="Times New Roman" w:hAnsi="Times New Roman"/>
          <w:b/>
          <w:sz w:val="24"/>
          <w:szCs w:val="24"/>
        </w:rPr>
        <w:t xml:space="preserve">, ознаке и броја ЈН - </w:t>
      </w:r>
      <w:r w:rsidR="007F286B">
        <w:rPr>
          <w:rFonts w:ascii="Times New Roman" w:hAnsi="Times New Roman"/>
          <w:b/>
          <w:sz w:val="24"/>
          <w:szCs w:val="24"/>
          <w:lang w:val="sr-Cyrl-RS"/>
        </w:rPr>
        <w:t>07</w:t>
      </w:r>
      <w:r w:rsidR="007F286B" w:rsidRPr="00AF0461">
        <w:rPr>
          <w:rFonts w:ascii="Times New Roman" w:hAnsi="Times New Roman"/>
          <w:b/>
          <w:sz w:val="24"/>
          <w:szCs w:val="24"/>
        </w:rPr>
        <w:t>/201</w:t>
      </w:r>
      <w:r w:rsidR="007F286B">
        <w:rPr>
          <w:rFonts w:ascii="Times New Roman" w:hAnsi="Times New Roman"/>
          <w:b/>
          <w:sz w:val="24"/>
          <w:szCs w:val="24"/>
          <w:lang w:val="sr-Cyrl-RS"/>
        </w:rPr>
        <w:t>8</w:t>
      </w:r>
      <w:r w:rsidR="008F6A24" w:rsidRPr="00AF0461">
        <w:rPr>
          <w:rFonts w:ascii="Times New Roman" w:hAnsi="Times New Roman"/>
          <w:b/>
          <w:sz w:val="24"/>
          <w:szCs w:val="24"/>
        </w:rPr>
        <w:t xml:space="preserve">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7F286B">
        <w:rPr>
          <w:rFonts w:ascii="Times New Roman" w:hAnsi="Times New Roman"/>
          <w:b/>
          <w:sz w:val="24"/>
          <w:szCs w:val="24"/>
          <w:lang w:val="sr-Cyrl-RS"/>
        </w:rPr>
        <w:t>уџбеника</w:t>
      </w:r>
      <w:r w:rsidR="007F286B">
        <w:rPr>
          <w:rFonts w:ascii="Times New Roman" w:hAnsi="Times New Roman"/>
          <w:b/>
          <w:sz w:val="24"/>
          <w:szCs w:val="24"/>
          <w:lang w:val="sr-Cyrl-CS"/>
        </w:rPr>
        <w:t xml:space="preserve"> </w:t>
      </w:r>
      <w:r w:rsidR="007F286B" w:rsidRPr="00B86EA1">
        <w:rPr>
          <w:rFonts w:ascii="Times New Roman" w:hAnsi="Times New Roman" w:cs="Times New Roman"/>
          <w:b/>
          <w:bCs/>
          <w:kern w:val="2"/>
          <w:sz w:val="24"/>
          <w:szCs w:val="24"/>
          <w:lang w:val="sr-Cyrl-RS" w:eastAsia="ar-SA"/>
        </w:rPr>
        <w:t>''ОДАБРАНИ ТЕКСТОВИ ИЗ АСТРОНОМИЈЕ</w:t>
      </w:r>
      <w:r w:rsidR="007F286B" w:rsidRPr="00B86EA1">
        <w:rPr>
          <w:rFonts w:ascii="Times New Roman" w:hAnsi="Times New Roman" w:cs="Times New Roman"/>
          <w:b/>
          <w:bCs/>
          <w:kern w:val="2"/>
          <w:lang w:val="sr-Cyrl-RS" w:eastAsia="ar-SA"/>
        </w:rPr>
        <w:t>''</w:t>
      </w:r>
      <w:r w:rsidR="007F286B">
        <w:rPr>
          <w:rFonts w:ascii="Times New Roman" w:hAnsi="Times New Roman"/>
          <w:b/>
          <w:sz w:val="24"/>
          <w:szCs w:val="24"/>
        </w:rPr>
        <w:t xml:space="preserve">, ознаке и броја ЈН - </w:t>
      </w:r>
      <w:r w:rsidR="007F286B">
        <w:rPr>
          <w:rFonts w:ascii="Times New Roman" w:hAnsi="Times New Roman"/>
          <w:b/>
          <w:sz w:val="24"/>
          <w:szCs w:val="24"/>
          <w:lang w:val="sr-Cyrl-RS"/>
        </w:rPr>
        <w:t>07</w:t>
      </w:r>
      <w:r w:rsidR="007F286B" w:rsidRPr="00AF0461">
        <w:rPr>
          <w:rFonts w:ascii="Times New Roman" w:hAnsi="Times New Roman"/>
          <w:b/>
          <w:sz w:val="24"/>
          <w:szCs w:val="24"/>
        </w:rPr>
        <w:t>/201</w:t>
      </w:r>
      <w:r w:rsidR="007F286B">
        <w:rPr>
          <w:rFonts w:ascii="Times New Roman" w:hAnsi="Times New Roman"/>
          <w:b/>
          <w:sz w:val="24"/>
          <w:szCs w:val="24"/>
          <w:lang w:val="sr-Cyrl-RS"/>
        </w:rPr>
        <w:t xml:space="preserve">8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7F286B">
        <w:rPr>
          <w:rFonts w:ascii="Times New Roman" w:hAnsi="Times New Roman"/>
          <w:b/>
          <w:sz w:val="24"/>
          <w:szCs w:val="24"/>
          <w:lang w:val="sr-Cyrl-RS"/>
        </w:rPr>
        <w:t>уџбеника</w:t>
      </w:r>
      <w:r w:rsidR="007F286B">
        <w:rPr>
          <w:rFonts w:ascii="Times New Roman" w:hAnsi="Times New Roman"/>
          <w:b/>
          <w:sz w:val="24"/>
          <w:szCs w:val="24"/>
          <w:lang w:val="sr-Cyrl-CS"/>
        </w:rPr>
        <w:t xml:space="preserve"> </w:t>
      </w:r>
      <w:r w:rsidR="007F286B" w:rsidRPr="00B86EA1">
        <w:rPr>
          <w:rFonts w:ascii="Times New Roman" w:hAnsi="Times New Roman" w:cs="Times New Roman"/>
          <w:b/>
          <w:bCs/>
          <w:kern w:val="2"/>
          <w:sz w:val="24"/>
          <w:szCs w:val="24"/>
          <w:lang w:val="sr-Cyrl-RS" w:eastAsia="ar-SA"/>
        </w:rPr>
        <w:t>''ОДАБРАНИ ТЕКСТОВИ ИЗ АСТРОНОМИЈЕ</w:t>
      </w:r>
      <w:r w:rsidR="007F286B" w:rsidRPr="00B86EA1">
        <w:rPr>
          <w:rFonts w:ascii="Times New Roman" w:hAnsi="Times New Roman" w:cs="Times New Roman"/>
          <w:b/>
          <w:bCs/>
          <w:kern w:val="2"/>
          <w:lang w:val="sr-Cyrl-RS" w:eastAsia="ar-SA"/>
        </w:rPr>
        <w:t>''</w:t>
      </w:r>
      <w:r w:rsidR="007F286B">
        <w:rPr>
          <w:rFonts w:ascii="Times New Roman" w:hAnsi="Times New Roman"/>
          <w:b/>
          <w:sz w:val="24"/>
          <w:szCs w:val="24"/>
        </w:rPr>
        <w:t xml:space="preserve">, ознаке и броја ЈН - </w:t>
      </w:r>
      <w:r w:rsidR="007F286B">
        <w:rPr>
          <w:rFonts w:ascii="Times New Roman" w:hAnsi="Times New Roman"/>
          <w:b/>
          <w:sz w:val="24"/>
          <w:szCs w:val="24"/>
          <w:lang w:val="sr-Cyrl-RS"/>
        </w:rPr>
        <w:t>07</w:t>
      </w:r>
      <w:r w:rsidR="007F286B" w:rsidRPr="00AF0461">
        <w:rPr>
          <w:rFonts w:ascii="Times New Roman" w:hAnsi="Times New Roman"/>
          <w:b/>
          <w:sz w:val="24"/>
          <w:szCs w:val="24"/>
        </w:rPr>
        <w:t>/201</w:t>
      </w:r>
      <w:r w:rsidR="007F286B">
        <w:rPr>
          <w:rFonts w:ascii="Times New Roman" w:hAnsi="Times New Roman"/>
          <w:b/>
          <w:sz w:val="24"/>
          <w:szCs w:val="24"/>
          <w:lang w:val="sr-Cyrl-RS"/>
        </w:rPr>
        <w:t xml:space="preserve">8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0F2972" w:rsidP="00A335BC">
      <w:pPr>
        <w:jc w:val="both"/>
        <w:rPr>
          <w:lang w:val="sr-Latn-CS" w:eastAsia="sr-Latn-CS"/>
        </w:rPr>
      </w:pPr>
      <w:r>
        <w:rPr>
          <w:lang w:val="sr-Cyrl-CS"/>
        </w:rPr>
        <w:t xml:space="preserve">Рок испоруке </w:t>
      </w:r>
      <w:r w:rsidR="00A335BC" w:rsidRPr="00C609F6">
        <w:rPr>
          <w:lang w:val="sr-Cyrl-CS"/>
        </w:rPr>
        <w:t xml:space="preserve">не може бити дужи од </w:t>
      </w:r>
      <w:r w:rsidR="008111F5">
        <w:rPr>
          <w:b/>
          <w:lang w:val="sr-Cyrl-CS"/>
        </w:rPr>
        <w:t>7</w:t>
      </w:r>
      <w:r w:rsidR="006A7B2C">
        <w:rPr>
          <w:b/>
          <w:lang w:val="sr-Cyrl-CS"/>
        </w:rPr>
        <w:t xml:space="preserve"> дана </w:t>
      </w:r>
      <w:r w:rsidR="002B5F88">
        <w:rPr>
          <w:lang w:val="sr-Cyrl-CS"/>
        </w:rPr>
        <w:t xml:space="preserve">од дана слања припреме у </w:t>
      </w:r>
      <w:r w:rsidR="002B5F88">
        <w:t xml:space="preserve">pdf </w:t>
      </w:r>
      <w:r w:rsidR="002B5F88">
        <w:rPr>
          <w:lang w:val="sr-Cyrl-RS"/>
        </w:rPr>
        <w:t>формату изабраном понуђачу од стране наручиоца</w:t>
      </w:r>
      <w:r w:rsidR="00A335BC"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1B30F6" w:rsidRDefault="00A335BC" w:rsidP="00A335BC">
      <w:pPr>
        <w:pStyle w:val="CM7"/>
        <w:spacing w:line="240" w:lineRule="auto"/>
        <w:jc w:val="both"/>
        <w:rPr>
          <w:rFonts w:ascii="Times New Roman" w:hAnsi="Times New Roman" w:cs="Times New Roman"/>
        </w:rPr>
      </w:pPr>
      <w:r w:rsidRPr="00837F32">
        <w:rPr>
          <w:rFonts w:ascii="Times New Roman" w:hAnsi="Times New Roman" w:cs="Times New Roman"/>
          <w:lang w:val="sr-Cyrl-CS"/>
        </w:rPr>
        <w:t xml:space="preserve">Заинтересовано лице може, у писаном облику, путем поште на адресу наручиоца </w:t>
      </w:r>
      <w:r w:rsidRPr="00837F32">
        <w:rPr>
          <w:rFonts w:ascii="Times New Roman" w:hAnsi="Times New Roman" w:cs="Times New Roman"/>
          <w:lang w:val="sr-Cyrl-CS"/>
        </w:rPr>
        <w:lastRenderedPageBreak/>
        <w:t>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hyperlink r:id="rId14" w:history="1">
        <w:r w:rsidR="001B30F6" w:rsidRPr="004D1618">
          <w:rPr>
            <w:rStyle w:val="Hyperlink"/>
            <w:rFonts w:ascii="Times New Roman" w:hAnsi="Times New Roman" w:cs="Times New Roman"/>
            <w:kern w:val="2"/>
            <w:lang w:eastAsia="ar-SA"/>
          </w:rPr>
          <w:t>ivanad</w:t>
        </w:r>
        <w:r w:rsidR="001B30F6" w:rsidRPr="004D1618">
          <w:rPr>
            <w:rStyle w:val="Hyperlink"/>
            <w:rFonts w:ascii="Times New Roman" w:hAnsi="Times New Roman" w:cs="Times New Roman"/>
            <w:kern w:val="2"/>
            <w:lang w:val="sr-Cyrl-CS" w:eastAsia="ar-SA"/>
          </w:rPr>
          <w:t>@</w:t>
        </w:r>
        <w:r w:rsidR="001B30F6" w:rsidRPr="004D1618">
          <w:rPr>
            <w:rStyle w:val="Hyperlink"/>
            <w:rFonts w:ascii="Times New Roman" w:hAnsi="Times New Roman" w:cs="Times New Roman"/>
            <w:kern w:val="2"/>
            <w:lang w:eastAsia="ar-SA"/>
          </w:rPr>
          <w:t>matf.bg.ac.rs</w:t>
        </w:r>
      </w:hyperlink>
      <w:r w:rsidR="001B30F6">
        <w:rPr>
          <w:rFonts w:ascii="Times New Roman" w:hAnsi="Times New Roman" w:cs="Times New Roman"/>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1B30F6" w:rsidRDefault="00A335BC" w:rsidP="00A335BC">
      <w:pPr>
        <w:jc w:val="both"/>
        <w:rPr>
          <w:kern w:val="2"/>
          <w:lang w:eastAsia="ar-SA"/>
        </w:rPr>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5" w:history="1">
        <w:r w:rsidR="001B30F6" w:rsidRPr="004D1618">
          <w:rPr>
            <w:rStyle w:val="Hyperlink"/>
            <w:kern w:val="2"/>
            <w:lang w:eastAsia="ar-SA"/>
          </w:rPr>
          <w:t>ivanad</w:t>
        </w:r>
        <w:r w:rsidR="001B30F6" w:rsidRPr="004D1618">
          <w:rPr>
            <w:rStyle w:val="Hyperlink"/>
            <w:kern w:val="2"/>
            <w:lang w:val="sr-Cyrl-CS" w:eastAsia="ar-SA"/>
          </w:rPr>
          <w:t>@</w:t>
        </w:r>
        <w:r w:rsidR="001B30F6" w:rsidRPr="004D1618">
          <w:rPr>
            <w:rStyle w:val="Hyperlink"/>
            <w:kern w:val="2"/>
            <w:lang w:eastAsia="ar-SA"/>
          </w:rPr>
          <w:t>matf.bg.ac.rs</w:t>
        </w:r>
      </w:hyperlink>
      <w:r w:rsidR="001B30F6">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818038849" w:edGrp="everyone"/>
      <w:permEnd w:id="818038849"/>
    </w:p>
    <w:sectPr w:rsidR="00CD0103" w:rsidRPr="00F504E6" w:rsidSect="00CC0112">
      <w:headerReference w:type="default" r:id="rId16"/>
      <w:footerReference w:type="default" r:id="rId17"/>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FC" w:rsidRDefault="006F5FFC" w:rsidP="00CD0103">
      <w:r>
        <w:separator/>
      </w:r>
    </w:p>
  </w:endnote>
  <w:endnote w:type="continuationSeparator" w:id="0">
    <w:p w:rsidR="006F5FFC" w:rsidRDefault="006F5FFC"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085B2C" w:rsidRDefault="00085B2C">
        <w:pPr>
          <w:pStyle w:val="Footer"/>
          <w:jc w:val="right"/>
        </w:pPr>
        <w:r>
          <w:fldChar w:fldCharType="begin"/>
        </w:r>
        <w:r>
          <w:instrText xml:space="preserve"> PAGE   \* MERGEFORMAT </w:instrText>
        </w:r>
        <w:r>
          <w:fldChar w:fldCharType="separate"/>
        </w:r>
        <w:r w:rsidR="00D165BA">
          <w:rPr>
            <w:noProof/>
          </w:rPr>
          <w:t>23</w:t>
        </w:r>
        <w:r>
          <w:rPr>
            <w:noProof/>
          </w:rPr>
          <w:fldChar w:fldCharType="end"/>
        </w:r>
      </w:p>
    </w:sdtContent>
  </w:sdt>
  <w:p w:rsidR="00085B2C" w:rsidRDefault="00085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FC" w:rsidRDefault="006F5FFC" w:rsidP="00CD0103">
      <w:r>
        <w:separator/>
      </w:r>
    </w:p>
  </w:footnote>
  <w:footnote w:type="continuationSeparator" w:id="0">
    <w:p w:rsidR="006F5FFC" w:rsidRDefault="006F5FFC"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2C" w:rsidRPr="00C06439" w:rsidRDefault="00085B2C">
    <w:pPr>
      <w:pStyle w:val="NoSpacing"/>
      <w:tabs>
        <w:tab w:val="left" w:pos="3750"/>
        <w:tab w:val="center" w:pos="5122"/>
        <w:tab w:val="left" w:pos="8625"/>
      </w:tabs>
      <w:jc w:val="center"/>
    </w:pPr>
  </w:p>
  <w:p w:rsidR="00085B2C" w:rsidRDefault="00085B2C">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150D2B"/>
    <w:multiLevelType w:val="hybridMultilevel"/>
    <w:tmpl w:val="D2CE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4"/>
  </w:num>
  <w:num w:numId="19">
    <w:abstractNumId w:val="29"/>
  </w:num>
  <w:num w:numId="20">
    <w:abstractNumId w:val="17"/>
  </w:num>
  <w:num w:numId="21">
    <w:abstractNumId w:val="18"/>
  </w:num>
  <w:num w:numId="22">
    <w:abstractNumId w:val="20"/>
  </w:num>
  <w:num w:numId="23">
    <w:abstractNumId w:val="19"/>
  </w:num>
  <w:num w:numId="24">
    <w:abstractNumId w:val="25"/>
  </w:num>
  <w:num w:numId="25">
    <w:abstractNumId w:val="28"/>
  </w:num>
  <w:num w:numId="26">
    <w:abstractNumId w:val="27"/>
  </w:num>
  <w:num w:numId="27">
    <w:abstractNumId w:val="22"/>
  </w:num>
  <w:num w:numId="28">
    <w:abstractNumId w:val="26"/>
  </w:num>
  <w:num w:numId="29">
    <w:abstractNumId w:val="16"/>
  </w:num>
  <w:num w:numId="30">
    <w:abstractNumId w:val="7"/>
    <w:lvlOverride w:ilvl="0">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06FB2"/>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5B2C"/>
    <w:rsid w:val="000867CE"/>
    <w:rsid w:val="000901FC"/>
    <w:rsid w:val="000928A9"/>
    <w:rsid w:val="00093936"/>
    <w:rsid w:val="000A1062"/>
    <w:rsid w:val="000A2CFB"/>
    <w:rsid w:val="000A7069"/>
    <w:rsid w:val="000C1587"/>
    <w:rsid w:val="000C447D"/>
    <w:rsid w:val="000C64A7"/>
    <w:rsid w:val="000D18DF"/>
    <w:rsid w:val="000D4579"/>
    <w:rsid w:val="000D669B"/>
    <w:rsid w:val="000E3F34"/>
    <w:rsid w:val="000E7DDE"/>
    <w:rsid w:val="000F037B"/>
    <w:rsid w:val="000F0C76"/>
    <w:rsid w:val="000F0E43"/>
    <w:rsid w:val="000F22E6"/>
    <w:rsid w:val="000F2972"/>
    <w:rsid w:val="000F3F61"/>
    <w:rsid w:val="001005BA"/>
    <w:rsid w:val="00110093"/>
    <w:rsid w:val="0011194F"/>
    <w:rsid w:val="001126FC"/>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10F5"/>
    <w:rsid w:val="0016315D"/>
    <w:rsid w:val="00164B8C"/>
    <w:rsid w:val="00166AA9"/>
    <w:rsid w:val="001730CD"/>
    <w:rsid w:val="001741CC"/>
    <w:rsid w:val="00174824"/>
    <w:rsid w:val="00175B4A"/>
    <w:rsid w:val="00175EB5"/>
    <w:rsid w:val="00177ED8"/>
    <w:rsid w:val="00192289"/>
    <w:rsid w:val="0019544B"/>
    <w:rsid w:val="001A6212"/>
    <w:rsid w:val="001B2304"/>
    <w:rsid w:val="001B30F6"/>
    <w:rsid w:val="001B3A53"/>
    <w:rsid w:val="001B5E38"/>
    <w:rsid w:val="001C12E9"/>
    <w:rsid w:val="001C196E"/>
    <w:rsid w:val="001C5C23"/>
    <w:rsid w:val="001D16B3"/>
    <w:rsid w:val="001D7D60"/>
    <w:rsid w:val="001E05F2"/>
    <w:rsid w:val="001E27D1"/>
    <w:rsid w:val="001F1CFE"/>
    <w:rsid w:val="001F4329"/>
    <w:rsid w:val="001F53E5"/>
    <w:rsid w:val="002017AB"/>
    <w:rsid w:val="002051FA"/>
    <w:rsid w:val="00211DD9"/>
    <w:rsid w:val="00215971"/>
    <w:rsid w:val="0021765D"/>
    <w:rsid w:val="00224710"/>
    <w:rsid w:val="002275E4"/>
    <w:rsid w:val="002328AB"/>
    <w:rsid w:val="00232F26"/>
    <w:rsid w:val="00234C38"/>
    <w:rsid w:val="00236D8B"/>
    <w:rsid w:val="00237870"/>
    <w:rsid w:val="00237E45"/>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57A3"/>
    <w:rsid w:val="002A7A0D"/>
    <w:rsid w:val="002A7BAC"/>
    <w:rsid w:val="002B3E61"/>
    <w:rsid w:val="002B5F88"/>
    <w:rsid w:val="002C3E9E"/>
    <w:rsid w:val="002C56BD"/>
    <w:rsid w:val="002C7011"/>
    <w:rsid w:val="002D1999"/>
    <w:rsid w:val="002D519F"/>
    <w:rsid w:val="002E0DE9"/>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3710"/>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877CD"/>
    <w:rsid w:val="00390404"/>
    <w:rsid w:val="0039502B"/>
    <w:rsid w:val="003959C7"/>
    <w:rsid w:val="00395D49"/>
    <w:rsid w:val="003975C4"/>
    <w:rsid w:val="003A1089"/>
    <w:rsid w:val="003A32FC"/>
    <w:rsid w:val="003A6FE4"/>
    <w:rsid w:val="003B5AE9"/>
    <w:rsid w:val="003C1019"/>
    <w:rsid w:val="003C756D"/>
    <w:rsid w:val="003C791F"/>
    <w:rsid w:val="003D09D2"/>
    <w:rsid w:val="003D2CD5"/>
    <w:rsid w:val="003E10E2"/>
    <w:rsid w:val="003E448E"/>
    <w:rsid w:val="003E57DD"/>
    <w:rsid w:val="003E5E93"/>
    <w:rsid w:val="003F62D9"/>
    <w:rsid w:val="003F6F1A"/>
    <w:rsid w:val="003F7079"/>
    <w:rsid w:val="00402763"/>
    <w:rsid w:val="00406685"/>
    <w:rsid w:val="0041148A"/>
    <w:rsid w:val="00414D4A"/>
    <w:rsid w:val="0041587A"/>
    <w:rsid w:val="004164BF"/>
    <w:rsid w:val="00421FD4"/>
    <w:rsid w:val="00426CEA"/>
    <w:rsid w:val="00427271"/>
    <w:rsid w:val="00433C20"/>
    <w:rsid w:val="004376F3"/>
    <w:rsid w:val="0044168C"/>
    <w:rsid w:val="00441922"/>
    <w:rsid w:val="004438D9"/>
    <w:rsid w:val="004445B6"/>
    <w:rsid w:val="004465AA"/>
    <w:rsid w:val="00447696"/>
    <w:rsid w:val="00451EA0"/>
    <w:rsid w:val="00456064"/>
    <w:rsid w:val="0045679A"/>
    <w:rsid w:val="00456D77"/>
    <w:rsid w:val="00464791"/>
    <w:rsid w:val="00470219"/>
    <w:rsid w:val="00482FB4"/>
    <w:rsid w:val="00491A8B"/>
    <w:rsid w:val="00492011"/>
    <w:rsid w:val="00492F9B"/>
    <w:rsid w:val="00495EB8"/>
    <w:rsid w:val="00496E1C"/>
    <w:rsid w:val="004A1894"/>
    <w:rsid w:val="004A22FE"/>
    <w:rsid w:val="004A67DF"/>
    <w:rsid w:val="004A6AE7"/>
    <w:rsid w:val="004B1F57"/>
    <w:rsid w:val="004B3901"/>
    <w:rsid w:val="004B726F"/>
    <w:rsid w:val="004C0529"/>
    <w:rsid w:val="004C2650"/>
    <w:rsid w:val="004C35A7"/>
    <w:rsid w:val="004C3ECC"/>
    <w:rsid w:val="004D08FA"/>
    <w:rsid w:val="004D24B4"/>
    <w:rsid w:val="004D3DEB"/>
    <w:rsid w:val="004D6B4C"/>
    <w:rsid w:val="004E6BA8"/>
    <w:rsid w:val="004F0813"/>
    <w:rsid w:val="004F0BEC"/>
    <w:rsid w:val="004F3A4F"/>
    <w:rsid w:val="004F6CBD"/>
    <w:rsid w:val="004F7405"/>
    <w:rsid w:val="0050087F"/>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65B71"/>
    <w:rsid w:val="00574103"/>
    <w:rsid w:val="00577920"/>
    <w:rsid w:val="005808DD"/>
    <w:rsid w:val="0058111B"/>
    <w:rsid w:val="00581DFA"/>
    <w:rsid w:val="00583531"/>
    <w:rsid w:val="00586446"/>
    <w:rsid w:val="00587A3C"/>
    <w:rsid w:val="00587A61"/>
    <w:rsid w:val="00597DFA"/>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6A91"/>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ED0"/>
    <w:rsid w:val="00687072"/>
    <w:rsid w:val="006873DF"/>
    <w:rsid w:val="006906C7"/>
    <w:rsid w:val="00695E1E"/>
    <w:rsid w:val="00697447"/>
    <w:rsid w:val="00697D8C"/>
    <w:rsid w:val="006A1413"/>
    <w:rsid w:val="006A2595"/>
    <w:rsid w:val="006A7B2C"/>
    <w:rsid w:val="006B1EFC"/>
    <w:rsid w:val="006B37B1"/>
    <w:rsid w:val="006C455C"/>
    <w:rsid w:val="006D12A0"/>
    <w:rsid w:val="006D1C99"/>
    <w:rsid w:val="006D27BB"/>
    <w:rsid w:val="006D7895"/>
    <w:rsid w:val="006E61FD"/>
    <w:rsid w:val="006E750B"/>
    <w:rsid w:val="006F3544"/>
    <w:rsid w:val="006F5FFC"/>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2577"/>
    <w:rsid w:val="007E68AB"/>
    <w:rsid w:val="007E796E"/>
    <w:rsid w:val="007F23FE"/>
    <w:rsid w:val="007F286B"/>
    <w:rsid w:val="007F3EED"/>
    <w:rsid w:val="007F6368"/>
    <w:rsid w:val="00801F94"/>
    <w:rsid w:val="00802B4F"/>
    <w:rsid w:val="0081040C"/>
    <w:rsid w:val="00810460"/>
    <w:rsid w:val="008111F5"/>
    <w:rsid w:val="0081188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0028"/>
    <w:rsid w:val="008A536A"/>
    <w:rsid w:val="008A556C"/>
    <w:rsid w:val="008B2775"/>
    <w:rsid w:val="008B44C4"/>
    <w:rsid w:val="008B454B"/>
    <w:rsid w:val="008C325B"/>
    <w:rsid w:val="008D2259"/>
    <w:rsid w:val="008D474D"/>
    <w:rsid w:val="008D7352"/>
    <w:rsid w:val="008E24ED"/>
    <w:rsid w:val="008E2B29"/>
    <w:rsid w:val="008E3EF4"/>
    <w:rsid w:val="008E77DB"/>
    <w:rsid w:val="008F42B0"/>
    <w:rsid w:val="008F6A24"/>
    <w:rsid w:val="008F70C6"/>
    <w:rsid w:val="00901393"/>
    <w:rsid w:val="0090184F"/>
    <w:rsid w:val="009053E7"/>
    <w:rsid w:val="00905D18"/>
    <w:rsid w:val="00906D56"/>
    <w:rsid w:val="0090737A"/>
    <w:rsid w:val="00910C4F"/>
    <w:rsid w:val="00910F63"/>
    <w:rsid w:val="00911283"/>
    <w:rsid w:val="0091584A"/>
    <w:rsid w:val="00917927"/>
    <w:rsid w:val="00920F73"/>
    <w:rsid w:val="009222A6"/>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B19A2"/>
    <w:rsid w:val="009D0270"/>
    <w:rsid w:val="009D1638"/>
    <w:rsid w:val="009D2913"/>
    <w:rsid w:val="009D6C5E"/>
    <w:rsid w:val="009D77FC"/>
    <w:rsid w:val="009D7AD9"/>
    <w:rsid w:val="009D7F43"/>
    <w:rsid w:val="009E3A5C"/>
    <w:rsid w:val="009E43D9"/>
    <w:rsid w:val="009E5A96"/>
    <w:rsid w:val="009F22EC"/>
    <w:rsid w:val="009F2664"/>
    <w:rsid w:val="009F3771"/>
    <w:rsid w:val="00A0302A"/>
    <w:rsid w:val="00A03A9E"/>
    <w:rsid w:val="00A07EC9"/>
    <w:rsid w:val="00A07EF9"/>
    <w:rsid w:val="00A13CEF"/>
    <w:rsid w:val="00A15276"/>
    <w:rsid w:val="00A1700D"/>
    <w:rsid w:val="00A2098E"/>
    <w:rsid w:val="00A21C56"/>
    <w:rsid w:val="00A23DC5"/>
    <w:rsid w:val="00A24E1C"/>
    <w:rsid w:val="00A25AE5"/>
    <w:rsid w:val="00A3012A"/>
    <w:rsid w:val="00A306FD"/>
    <w:rsid w:val="00A335BC"/>
    <w:rsid w:val="00A35261"/>
    <w:rsid w:val="00A352C3"/>
    <w:rsid w:val="00A37BE7"/>
    <w:rsid w:val="00A37FF6"/>
    <w:rsid w:val="00A40B46"/>
    <w:rsid w:val="00A45549"/>
    <w:rsid w:val="00A51DF4"/>
    <w:rsid w:val="00A53612"/>
    <w:rsid w:val="00A53B03"/>
    <w:rsid w:val="00A54454"/>
    <w:rsid w:val="00A54BF7"/>
    <w:rsid w:val="00A61365"/>
    <w:rsid w:val="00A66CCF"/>
    <w:rsid w:val="00A70913"/>
    <w:rsid w:val="00A71A72"/>
    <w:rsid w:val="00A72BAA"/>
    <w:rsid w:val="00A74BCF"/>
    <w:rsid w:val="00A81A98"/>
    <w:rsid w:val="00A85E3C"/>
    <w:rsid w:val="00A901F7"/>
    <w:rsid w:val="00A966D4"/>
    <w:rsid w:val="00A97800"/>
    <w:rsid w:val="00AA2DA8"/>
    <w:rsid w:val="00AA3F7F"/>
    <w:rsid w:val="00AB0380"/>
    <w:rsid w:val="00AB04A8"/>
    <w:rsid w:val="00AB3EDE"/>
    <w:rsid w:val="00AC43C5"/>
    <w:rsid w:val="00AC452A"/>
    <w:rsid w:val="00AC5907"/>
    <w:rsid w:val="00AE1B86"/>
    <w:rsid w:val="00AE1BA4"/>
    <w:rsid w:val="00AE5FAF"/>
    <w:rsid w:val="00AE79C5"/>
    <w:rsid w:val="00AF0461"/>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86EA1"/>
    <w:rsid w:val="00B90020"/>
    <w:rsid w:val="00B92D1E"/>
    <w:rsid w:val="00B96CD4"/>
    <w:rsid w:val="00B975D0"/>
    <w:rsid w:val="00BA2BAE"/>
    <w:rsid w:val="00BA6684"/>
    <w:rsid w:val="00BB0A38"/>
    <w:rsid w:val="00BB1765"/>
    <w:rsid w:val="00BB226C"/>
    <w:rsid w:val="00BC0822"/>
    <w:rsid w:val="00BC31EF"/>
    <w:rsid w:val="00BC42BF"/>
    <w:rsid w:val="00BC60E8"/>
    <w:rsid w:val="00BE018D"/>
    <w:rsid w:val="00BE0CE6"/>
    <w:rsid w:val="00BE1C4D"/>
    <w:rsid w:val="00BE2951"/>
    <w:rsid w:val="00BE429C"/>
    <w:rsid w:val="00BE485B"/>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38A7"/>
    <w:rsid w:val="00C34576"/>
    <w:rsid w:val="00C3640E"/>
    <w:rsid w:val="00C42925"/>
    <w:rsid w:val="00C43CB5"/>
    <w:rsid w:val="00C43CFB"/>
    <w:rsid w:val="00C46443"/>
    <w:rsid w:val="00C475D8"/>
    <w:rsid w:val="00C506F2"/>
    <w:rsid w:val="00C52798"/>
    <w:rsid w:val="00C52EDA"/>
    <w:rsid w:val="00C609F6"/>
    <w:rsid w:val="00C6398F"/>
    <w:rsid w:val="00C64853"/>
    <w:rsid w:val="00C66A70"/>
    <w:rsid w:val="00C70723"/>
    <w:rsid w:val="00C73E89"/>
    <w:rsid w:val="00C755AD"/>
    <w:rsid w:val="00C76DE7"/>
    <w:rsid w:val="00C8376C"/>
    <w:rsid w:val="00C85005"/>
    <w:rsid w:val="00C8602F"/>
    <w:rsid w:val="00C87440"/>
    <w:rsid w:val="00C913D7"/>
    <w:rsid w:val="00C94966"/>
    <w:rsid w:val="00C9587A"/>
    <w:rsid w:val="00C96C76"/>
    <w:rsid w:val="00CA0202"/>
    <w:rsid w:val="00CA1223"/>
    <w:rsid w:val="00CA1274"/>
    <w:rsid w:val="00CA1A3A"/>
    <w:rsid w:val="00CA2839"/>
    <w:rsid w:val="00CA3EE5"/>
    <w:rsid w:val="00CA59BA"/>
    <w:rsid w:val="00CB1984"/>
    <w:rsid w:val="00CB316F"/>
    <w:rsid w:val="00CB4969"/>
    <w:rsid w:val="00CB5CFE"/>
    <w:rsid w:val="00CB62BC"/>
    <w:rsid w:val="00CB6570"/>
    <w:rsid w:val="00CC0112"/>
    <w:rsid w:val="00CC0222"/>
    <w:rsid w:val="00CC185C"/>
    <w:rsid w:val="00CC2B19"/>
    <w:rsid w:val="00CC3595"/>
    <w:rsid w:val="00CC749F"/>
    <w:rsid w:val="00CD0103"/>
    <w:rsid w:val="00CD1CCF"/>
    <w:rsid w:val="00CD1DBF"/>
    <w:rsid w:val="00CE2310"/>
    <w:rsid w:val="00CF0811"/>
    <w:rsid w:val="00CF22E4"/>
    <w:rsid w:val="00CF2686"/>
    <w:rsid w:val="00CF3902"/>
    <w:rsid w:val="00CF4CCD"/>
    <w:rsid w:val="00CF5DD1"/>
    <w:rsid w:val="00CF6F3F"/>
    <w:rsid w:val="00CF70E6"/>
    <w:rsid w:val="00CF74B3"/>
    <w:rsid w:val="00D00AF3"/>
    <w:rsid w:val="00D01CF7"/>
    <w:rsid w:val="00D04D7B"/>
    <w:rsid w:val="00D04EDE"/>
    <w:rsid w:val="00D04F84"/>
    <w:rsid w:val="00D1239E"/>
    <w:rsid w:val="00D165BA"/>
    <w:rsid w:val="00D200A3"/>
    <w:rsid w:val="00D23BE5"/>
    <w:rsid w:val="00D2464D"/>
    <w:rsid w:val="00D24692"/>
    <w:rsid w:val="00D253D9"/>
    <w:rsid w:val="00D26B5B"/>
    <w:rsid w:val="00D27A03"/>
    <w:rsid w:val="00D27E55"/>
    <w:rsid w:val="00D30702"/>
    <w:rsid w:val="00D30B03"/>
    <w:rsid w:val="00D328A8"/>
    <w:rsid w:val="00D3797A"/>
    <w:rsid w:val="00D41199"/>
    <w:rsid w:val="00D457E3"/>
    <w:rsid w:val="00D4691F"/>
    <w:rsid w:val="00D474BD"/>
    <w:rsid w:val="00D52D3A"/>
    <w:rsid w:val="00D5377B"/>
    <w:rsid w:val="00D553F7"/>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3C04"/>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0F7A"/>
    <w:rsid w:val="00E36E73"/>
    <w:rsid w:val="00E37350"/>
    <w:rsid w:val="00E37CC2"/>
    <w:rsid w:val="00E52191"/>
    <w:rsid w:val="00E53B35"/>
    <w:rsid w:val="00E558E7"/>
    <w:rsid w:val="00E678A6"/>
    <w:rsid w:val="00E737C0"/>
    <w:rsid w:val="00E7394D"/>
    <w:rsid w:val="00E7648B"/>
    <w:rsid w:val="00E76FF6"/>
    <w:rsid w:val="00E82620"/>
    <w:rsid w:val="00E8467A"/>
    <w:rsid w:val="00E847C9"/>
    <w:rsid w:val="00E8548D"/>
    <w:rsid w:val="00E86310"/>
    <w:rsid w:val="00E9035C"/>
    <w:rsid w:val="00E905B5"/>
    <w:rsid w:val="00E94995"/>
    <w:rsid w:val="00E9547A"/>
    <w:rsid w:val="00E95BB9"/>
    <w:rsid w:val="00EA0895"/>
    <w:rsid w:val="00EA1AF4"/>
    <w:rsid w:val="00EA1F25"/>
    <w:rsid w:val="00EA5EB2"/>
    <w:rsid w:val="00EB0519"/>
    <w:rsid w:val="00EB16B2"/>
    <w:rsid w:val="00EB2CE5"/>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2457"/>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455B"/>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B5E11"/>
    <w:rsid w:val="00FC235C"/>
    <w:rsid w:val="00FC5B6E"/>
    <w:rsid w:val="00FD00E7"/>
    <w:rsid w:val="00FD224A"/>
    <w:rsid w:val="00FD2A60"/>
    <w:rsid w:val="00FD47D3"/>
    <w:rsid w:val="00FD7C1C"/>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nhideWhenUsed/>
    <w:rsid w:val="00D23BE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23BE5"/>
    <w:rPr>
      <w:rFonts w:ascii="Consolas" w:eastAsia="Arial Unicode MS" w:hAnsi="Consolas"/>
      <w:color w:val="000000"/>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 w:id="5714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ivanad@matf.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52DA-B79D-47AE-B5DA-CC0C2CA8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29</Pages>
  <Words>7561</Words>
  <Characters>43099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50559</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495</cp:revision>
  <cp:lastPrinted>2017-05-11T12:25:00Z</cp:lastPrinted>
  <dcterms:created xsi:type="dcterms:W3CDTF">2015-12-02T14:29:00Z</dcterms:created>
  <dcterms:modified xsi:type="dcterms:W3CDTF">2018-06-20T09:32:00Z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