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EF5E9C">
      <w:pPr>
        <w:tabs>
          <w:tab w:val="left" w:pos="2340"/>
        </w:tabs>
        <w:autoSpaceDE w:val="0"/>
        <w:autoSpaceDN w:val="0"/>
        <w:adjustRightInd w:val="0"/>
        <w:ind w:left="2160" w:hanging="2520"/>
        <w:jc w:val="center"/>
        <w:rPr>
          <w:kern w:val="2"/>
          <w:sz w:val="32"/>
          <w:lang w:val="sr-Cyrl-RS" w:eastAsia="ar-SA"/>
        </w:rPr>
      </w:pPr>
      <w:r>
        <w:rPr>
          <w:b/>
          <w:bCs/>
          <w:kern w:val="2"/>
          <w:lang w:val="sr-Cyrl-CS" w:eastAsia="ar-SA"/>
        </w:rPr>
        <w:t xml:space="preserve">ЈАВНА НАБАВКА </w:t>
      </w:r>
      <w:r>
        <w:rPr>
          <w:b/>
          <w:bCs/>
          <w:kern w:val="2"/>
          <w:lang w:val="sr-Cyrl-RS" w:eastAsia="ar-SA"/>
        </w:rPr>
        <w:t>УСЛУГЕ ШТАМПАЊА КЊИГЕ '</w:t>
      </w:r>
      <w:r w:rsidR="007B197D">
        <w:rPr>
          <w:b/>
          <w:bCs/>
          <w:kern w:val="2"/>
          <w:lang w:val="sr-Cyrl-RS" w:eastAsia="ar-SA"/>
        </w:rPr>
        <w:t>'МАТЕМАТИЧКО МОДЕЛИРАЊЕ</w:t>
      </w:r>
      <w:r>
        <w:rPr>
          <w:b/>
          <w:bCs/>
          <w:kern w:val="2"/>
          <w:lang w:val="sr-Cyrl-RS" w:eastAsia="ar-SA"/>
        </w:rPr>
        <w:t>''</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7B197D" w:rsidP="00EF5E9C">
      <w:pPr>
        <w:jc w:val="center"/>
        <w:rPr>
          <w:i/>
          <w:iCs/>
          <w:kern w:val="2"/>
          <w:lang w:val="sr-Cyrl-CS" w:eastAsia="ar-SA"/>
        </w:rPr>
      </w:pPr>
      <w:r>
        <w:rPr>
          <w:b/>
          <w:bCs/>
          <w:kern w:val="2"/>
          <w:lang w:val="sr-Cyrl-CS" w:eastAsia="ar-SA"/>
        </w:rPr>
        <w:t>ЈН - 05</w:t>
      </w:r>
      <w:r w:rsidR="00EF5E9C" w:rsidRPr="003C791F">
        <w:rPr>
          <w:b/>
          <w:bCs/>
          <w:kern w:val="2"/>
          <w:lang w:val="sr-Cyrl-CS" w:eastAsia="ar-SA"/>
        </w:rPr>
        <w:t>/201</w:t>
      </w:r>
      <w:r w:rsidR="00EF5E9C">
        <w:rPr>
          <w:b/>
          <w:bCs/>
          <w:kern w:val="2"/>
          <w:lang w:val="sr-Cyrl-CS" w:eastAsia="ar-SA"/>
        </w:rPr>
        <w:t>7</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b/>
          <w:iCs/>
          <w:kern w:val="2"/>
          <w:lang w:val="sr-Cyrl-CS" w:eastAsia="ar-SA"/>
        </w:rPr>
      </w:pPr>
      <w:r>
        <w:rPr>
          <w:b/>
          <w:iCs/>
          <w:kern w:val="2"/>
          <w:lang w:val="sr-Cyrl-CS" w:eastAsia="ar-SA"/>
        </w:rPr>
        <w:t xml:space="preserve">Београд, </w:t>
      </w:r>
      <w:r w:rsidR="004F3A4F">
        <w:rPr>
          <w:b/>
          <w:iCs/>
          <w:kern w:val="2"/>
          <w:lang w:val="sr-Cyrl-RS" w:eastAsia="ar-SA"/>
        </w:rPr>
        <w:t>април</w:t>
      </w:r>
      <w:r w:rsidRPr="003C791F">
        <w:rPr>
          <w:b/>
          <w:iCs/>
          <w:kern w:val="2"/>
          <w:lang w:val="sr-Cyrl-CS" w:eastAsia="ar-SA"/>
        </w:rPr>
        <w:t xml:space="preserve"> </w:t>
      </w:r>
      <w:r>
        <w:rPr>
          <w:b/>
          <w:bCs/>
          <w:kern w:val="2"/>
          <w:lang w:val="sr-Cyrl-CS" w:eastAsia="ar-SA"/>
        </w:rPr>
        <w:t>2017</w:t>
      </w:r>
      <w:r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15196F">
        <w:rPr>
          <w:kern w:val="2"/>
          <w:lang w:val="sr-Cyrl-RS" w:eastAsia="ar-SA"/>
        </w:rPr>
        <w:t>199</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15196F">
        <w:rPr>
          <w:iCs/>
          <w:kern w:val="2"/>
          <w:lang w:val="sr-Cyrl-RS" w:eastAsia="ar-SA"/>
        </w:rPr>
        <w:t>31</w:t>
      </w:r>
      <w:r w:rsidR="0015196F">
        <w:rPr>
          <w:iCs/>
          <w:kern w:val="2"/>
          <w:lang w:val="sr-Cyrl-CS" w:eastAsia="ar-SA"/>
        </w:rPr>
        <w:t>.03</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15196F">
        <w:rPr>
          <w:kern w:val="2"/>
          <w:lang w:val="sr-Cyrl-RS" w:eastAsia="ar-SA"/>
        </w:rPr>
        <w:t>199</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15196F">
        <w:rPr>
          <w:iCs/>
          <w:kern w:val="2"/>
          <w:lang w:val="sr-Cyrl-RS" w:eastAsia="ar-SA"/>
        </w:rPr>
        <w:t>31</w:t>
      </w:r>
      <w:r w:rsidR="0015196F">
        <w:rPr>
          <w:iCs/>
          <w:kern w:val="2"/>
          <w:lang w:val="sr-Cyrl-CS" w:eastAsia="ar-SA"/>
        </w:rPr>
        <w:t>.03</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0928A9">
        <w:rPr>
          <w:rFonts w:eastAsia="TimesNewRomanPS-BoldMT"/>
          <w:b/>
          <w:bCs/>
          <w:kern w:val="2"/>
          <w:lang w:val="sr-Cyrl-CS" w:eastAsia="ar-SA"/>
        </w:rPr>
        <w:t xml:space="preserve">набавку услуге штампања књиге </w:t>
      </w:r>
      <w:r w:rsidR="00FE0DEC">
        <w:rPr>
          <w:rFonts w:eastAsia="TimesNewRomanPS-BoldMT"/>
          <w:b/>
          <w:bCs/>
          <w:kern w:val="2"/>
          <w:lang w:eastAsia="ar-SA"/>
        </w:rPr>
        <w:t>"</w:t>
      </w:r>
      <w:r w:rsidR="00297467">
        <w:rPr>
          <w:rFonts w:eastAsia="TimesNewRomanPS-BoldMT"/>
          <w:b/>
          <w:bCs/>
          <w:kern w:val="2"/>
          <w:lang w:val="sr-Cyrl-RS" w:eastAsia="ar-SA"/>
        </w:rPr>
        <w:t>МАТЕМАТИЧКО МОДЕЛИРАЊЕ</w:t>
      </w:r>
      <w:r w:rsidR="000928A9">
        <w:rPr>
          <w:rFonts w:eastAsia="TimesNewRomanPS-BoldMT"/>
          <w:b/>
          <w:bCs/>
          <w:kern w:val="2"/>
          <w:lang w:eastAsia="ar-SA"/>
        </w:rPr>
        <w:t>"</w:t>
      </w:r>
      <w:r w:rsidRPr="003C791F">
        <w:rPr>
          <w:b/>
          <w:kern w:val="2"/>
          <w:lang w:val="sr-Cyrl-CS" w:eastAsia="ar-SA"/>
        </w:rPr>
        <w:t xml:space="preserve"> </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297467">
        <w:rPr>
          <w:rFonts w:eastAsia="TimesNewRomanPS-BoldMT"/>
          <w:b/>
          <w:bCs/>
          <w:kern w:val="2"/>
          <w:lang w:val="sr-Cyrl-CS" w:eastAsia="ar-SA"/>
        </w:rPr>
        <w:t xml:space="preserve"> 05</w:t>
      </w:r>
      <w:r w:rsidR="00ED27EE">
        <w:rPr>
          <w:rFonts w:eastAsia="TimesNewRomanPS-BoldMT"/>
          <w:b/>
          <w:bCs/>
          <w:kern w:val="2"/>
          <w:lang w:val="sr-Cyrl-CS" w:eastAsia="ar-SA"/>
        </w:rPr>
        <w:t>/2017</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251901">
        <w:rPr>
          <w:kern w:val="2"/>
          <w:lang w:val="sr-Cyrl-RS" w:eastAsia="ar-SA"/>
        </w:rPr>
        <w:t>5</w:t>
      </w:r>
      <w:r w:rsidR="00B51A54">
        <w:rPr>
          <w:kern w:val="2"/>
          <w:lang w:val="sr-Cyrl-CS" w:eastAsia="ar-SA"/>
        </w:rPr>
        <w:t>/201</w:t>
      </w:r>
      <w:r w:rsidR="00ED27EE">
        <w:rPr>
          <w:kern w:val="2"/>
          <w:lang w:val="sr-Cyrl-RS" w:eastAsia="ar-SA"/>
        </w:rPr>
        <w:t>7</w:t>
      </w:r>
      <w:r w:rsidR="00B51A54">
        <w:rPr>
          <w:kern w:val="2"/>
          <w:lang w:val="sr-Cyrl-CS" w:eastAsia="ar-SA"/>
        </w:rPr>
        <w:t xml:space="preserve"> је услуга штампања </w:t>
      </w:r>
      <w:r w:rsidR="00F43D5D">
        <w:rPr>
          <w:kern w:val="2"/>
          <w:lang w:eastAsia="ar-SA"/>
        </w:rPr>
        <w:t>књиге "</w:t>
      </w:r>
      <w:r w:rsidR="00251901">
        <w:rPr>
          <w:kern w:val="2"/>
          <w:lang w:val="sr-Cyrl-RS" w:eastAsia="ar-SA"/>
        </w:rPr>
        <w:t>МАТЕМАТИЧКО МОДЕЛИРАЊЕ</w:t>
      </w:r>
      <w:r w:rsidR="00F43D5D">
        <w:rPr>
          <w:kern w:val="2"/>
          <w:lang w:eastAsia="ar-SA"/>
        </w:rPr>
        <w:t>",</w:t>
      </w:r>
      <w:r w:rsidR="00CA0202">
        <w:rPr>
          <w:kern w:val="2"/>
          <w:lang w:val="sr-Cyrl-RS" w:eastAsia="ar-SA"/>
        </w:rPr>
        <w:t xml:space="preserve"> </w:t>
      </w:r>
      <w:r w:rsidR="00ED27EE">
        <w:rPr>
          <w:kern w:val="2"/>
          <w:lang w:eastAsia="ar-SA"/>
        </w:rPr>
        <w:t>аутора</w:t>
      </w:r>
      <w:r w:rsidR="00ED27EE">
        <w:rPr>
          <w:kern w:val="2"/>
          <w:lang w:val="sr-Cyrl-RS" w:eastAsia="ar-SA"/>
        </w:rPr>
        <w:t xml:space="preserve"> </w:t>
      </w:r>
      <w:r w:rsidR="00251901">
        <w:rPr>
          <w:kern w:val="2"/>
          <w:lang w:val="sr-Cyrl-RS" w:eastAsia="ar-SA"/>
        </w:rPr>
        <w:t>Милана Дражића</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C913D7" w:rsidP="00C913D7">
      <w:pPr>
        <w:jc w:val="both"/>
        <w:rPr>
          <w:kern w:val="2"/>
          <w:sz w:val="22"/>
          <w:szCs w:val="22"/>
          <w:lang w:val="sr-Cyrl-CS" w:eastAsia="ar-SA"/>
        </w:rPr>
      </w:pPr>
      <w:r w:rsidRPr="00C913D7">
        <w:rPr>
          <w:kern w:val="2"/>
          <w:sz w:val="22"/>
          <w:szCs w:val="22"/>
          <w:lang w:val="sr-Cyrl-CS" w:eastAsia="ar-SA"/>
        </w:rPr>
        <w:t xml:space="preserve"> </w:t>
      </w:r>
      <w:r w:rsidR="00D27A03">
        <w:rPr>
          <w:kern w:val="2"/>
          <w:sz w:val="22"/>
          <w:szCs w:val="22"/>
          <w:lang w:val="sr-Cyrl-CS" w:eastAsia="ar-SA"/>
        </w:rPr>
        <w:t>Услуге штампања и сродне услуге - 79800000-2</w:t>
      </w:r>
      <w:r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Pr="00702CA0" w:rsidRDefault="00802B4F" w:rsidP="00C913D7">
      <w:pPr>
        <w:jc w:val="both"/>
        <w:rPr>
          <w:kern w:val="2"/>
          <w:sz w:val="22"/>
          <w:szCs w:val="22"/>
          <w:lang w:eastAsia="ar-SA"/>
        </w:rPr>
      </w:pPr>
      <w:r>
        <w:rPr>
          <w:kern w:val="2"/>
          <w:sz w:val="22"/>
          <w:szCs w:val="22"/>
          <w:lang w:eastAsia="ar-SA"/>
        </w:rPr>
        <w:t xml:space="preserve"> </w:t>
      </w:r>
      <w:proofErr w:type="gramStart"/>
      <w:r>
        <w:rPr>
          <w:kern w:val="2"/>
          <w:sz w:val="22"/>
          <w:szCs w:val="22"/>
          <w:lang w:eastAsia="ar-SA"/>
        </w:rPr>
        <w:t>Јавн</w:t>
      </w:r>
      <w:r w:rsidR="00702CA0">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јавне набавке је услуг</w:t>
      </w:r>
      <w:r w:rsidR="00F966DB">
        <w:rPr>
          <w:rFonts w:eastAsia="Times New Roman"/>
          <w:color w:val="auto"/>
          <w:kern w:val="0"/>
          <w:lang w:eastAsia="en-US"/>
        </w:rPr>
        <w:t>е</w:t>
      </w:r>
      <w:r>
        <w:rPr>
          <w:rFonts w:eastAsia="Times New Roman"/>
          <w:color w:val="auto"/>
          <w:kern w:val="0"/>
          <w:lang w:eastAsia="en-US"/>
        </w:rPr>
        <w:t xml:space="preserve"> штампања књиге </w:t>
      </w:r>
      <w:r w:rsidR="00253C9C">
        <w:rPr>
          <w:rFonts w:eastAsia="Times New Roman"/>
          <w:b/>
          <w:color w:val="auto"/>
          <w:kern w:val="0"/>
          <w:lang w:eastAsia="en-US"/>
        </w:rPr>
        <w:t>"</w:t>
      </w:r>
      <w:r w:rsidR="001554C7">
        <w:rPr>
          <w:rFonts w:eastAsia="Times New Roman"/>
          <w:b/>
          <w:color w:val="auto"/>
          <w:kern w:val="0"/>
          <w:lang w:val="sr-Cyrl-RS" w:eastAsia="en-US"/>
        </w:rPr>
        <w:t>МАТЕМАТИЧКО МОДЕЛИРАЊЕ</w:t>
      </w:r>
      <w:r w:rsidRPr="00B75BB9">
        <w:rPr>
          <w:rFonts w:eastAsia="Times New Roman"/>
          <w:b/>
          <w:color w:val="auto"/>
          <w:kern w:val="0"/>
          <w:lang w:eastAsia="en-US"/>
        </w:rPr>
        <w:t>"</w:t>
      </w:r>
      <w:r w:rsidR="00253C9C">
        <w:rPr>
          <w:rFonts w:eastAsia="Times New Roman"/>
          <w:color w:val="auto"/>
          <w:kern w:val="0"/>
          <w:lang w:eastAsia="en-US"/>
        </w:rPr>
        <w:t>,</w:t>
      </w:r>
      <w:r w:rsidR="00253C9C">
        <w:rPr>
          <w:rFonts w:eastAsia="Times New Roman"/>
          <w:color w:val="auto"/>
          <w:kern w:val="0"/>
          <w:lang w:val="sr-Cyrl-RS" w:eastAsia="en-US"/>
        </w:rPr>
        <w:t xml:space="preserve"> </w:t>
      </w:r>
      <w:r w:rsidR="00253C9C">
        <w:rPr>
          <w:rFonts w:eastAsia="Times New Roman"/>
          <w:color w:val="auto"/>
          <w:kern w:val="0"/>
          <w:lang w:eastAsia="en-US"/>
        </w:rPr>
        <w:t xml:space="preserve">аутора </w:t>
      </w:r>
      <w:r w:rsidR="001554C7">
        <w:rPr>
          <w:rFonts w:eastAsia="Times New Roman"/>
          <w:color w:val="auto"/>
          <w:kern w:val="0"/>
          <w:lang w:val="sr-Cyrl-RS" w:eastAsia="en-US"/>
        </w:rPr>
        <w:t>Милана Дражића</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 xml:space="preserve">по следећој </w:t>
      </w:r>
      <w:proofErr w:type="gramStart"/>
      <w:r w:rsidR="00ED170A">
        <w:rPr>
          <w:rFonts w:eastAsia="Times New Roman"/>
          <w:color w:val="auto"/>
          <w:kern w:val="0"/>
          <w:lang w:eastAsia="en-US"/>
        </w:rPr>
        <w:t>спецификацији :</w:t>
      </w:r>
      <w:proofErr w:type="gramEnd"/>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1554C7" w:rsidRDefault="00253C9C"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b/>
                <w:color w:val="auto"/>
                <w:kern w:val="0"/>
                <w:lang w:eastAsia="en-US"/>
              </w:rPr>
              <w:t>"</w:t>
            </w:r>
            <w:r w:rsidR="001554C7">
              <w:rPr>
                <w:rFonts w:eastAsia="Times New Roman"/>
                <w:b/>
                <w:color w:val="auto"/>
                <w:kern w:val="0"/>
                <w:lang w:val="sr-Cyrl-RS" w:eastAsia="en-US"/>
              </w:rPr>
              <w:t>Математичко моделирање</w:t>
            </w:r>
            <w:r w:rsidR="007D2A46">
              <w:rPr>
                <w:rFonts w:eastAsia="Times New Roman"/>
                <w:b/>
                <w:color w:val="auto"/>
                <w:kern w:val="0"/>
                <w:lang w:eastAsia="en-US"/>
              </w:rPr>
              <w:t>"</w:t>
            </w:r>
            <w:r w:rsidR="00C96C76">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sidR="001554C7">
              <w:rPr>
                <w:rFonts w:eastAsia="Times New Roman"/>
                <w:color w:val="auto"/>
                <w:kern w:val="0"/>
                <w:lang w:val="sr-Cyrl-RS" w:eastAsia="en-US"/>
              </w:rPr>
              <w:t xml:space="preserve"> Милан Дражић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2F3C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C96C76">
              <w:rPr>
                <w:rFonts w:eastAsia="Times New Roman"/>
                <w:color w:val="auto"/>
                <w:kern w:val="0"/>
                <w:lang w:eastAsia="en-US"/>
              </w:rPr>
              <w:t>5</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9D6C5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218</w:t>
            </w:r>
            <w:r w:rsidR="00ED27EE">
              <w:rPr>
                <w:rFonts w:eastAsia="Times New Roman"/>
                <w:color w:val="auto"/>
                <w:kern w:val="0"/>
                <w:lang w:eastAsia="en-US"/>
              </w:rPr>
              <w:t xml:space="preserve"> стран</w:t>
            </w:r>
            <w:r>
              <w:rPr>
                <w:rFonts w:eastAsia="Times New Roman"/>
                <w:color w:val="auto"/>
                <w:kern w:val="0"/>
                <w:lang w:val="sr-Cyrl-RS" w:eastAsia="en-US"/>
              </w:rPr>
              <w:t>а</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C94966"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A53612">
              <w:rPr>
                <w:rFonts w:eastAsia="Times New Roman"/>
                <w:color w:val="auto"/>
                <w:kern w:val="0"/>
                <w:lang w:eastAsia="en-US"/>
              </w:rPr>
              <w:t>бела 1/1,</w:t>
            </w:r>
            <w:r w:rsidR="00F15E75">
              <w:rPr>
                <w:rFonts w:eastAsia="Times New Roman"/>
                <w:color w:val="auto"/>
                <w:kern w:val="0"/>
                <w:lang w:val="sr-Cyrl-RS" w:eastAsia="en-US"/>
              </w:rPr>
              <w:t xml:space="preserve"> </w:t>
            </w:r>
            <w:r w:rsidR="00A53612">
              <w:rPr>
                <w:rFonts w:eastAsia="Times New Roman"/>
                <w:color w:val="auto"/>
                <w:kern w:val="0"/>
                <w:lang w:eastAsia="en-US"/>
              </w:rPr>
              <w:t xml:space="preserve">осим страна </w:t>
            </w:r>
            <w:r w:rsidR="009D6C5E">
              <w:rPr>
                <w:rFonts w:eastAsia="Times New Roman"/>
                <w:color w:val="auto"/>
                <w:kern w:val="0"/>
                <w:lang w:val="sr-Cyrl-RS" w:eastAsia="en-US"/>
              </w:rPr>
              <w:t>59 и 61</w:t>
            </w:r>
            <w:r>
              <w:rPr>
                <w:rFonts w:eastAsia="Times New Roman"/>
                <w:color w:val="auto"/>
                <w:kern w:val="0"/>
                <w:lang w:eastAsia="en-US"/>
              </w:rPr>
              <w:t xml:space="preserve"> на којима је штампа у колору 4/1</w:t>
            </w:r>
            <w:r w:rsidR="009D6C5E">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BE6493"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w:t>
            </w:r>
            <w:r w:rsidR="00C94966">
              <w:rPr>
                <w:rFonts w:eastAsia="Times New Roman"/>
                <w:color w:val="auto"/>
                <w:kern w:val="0"/>
                <w:lang w:val="sr-Cyrl-RS" w:eastAsia="en-US"/>
              </w:rPr>
              <w:t xml:space="preserve"> 1/0</w:t>
            </w:r>
          </w:p>
          <w:p w:rsidR="00313DAB" w:rsidRPr="00A53612" w:rsidRDefault="00313DAB"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Показна трака - врпца</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2</w:t>
            </w:r>
            <w:r>
              <w:rPr>
                <w:rFonts w:eastAsia="Times New Roman"/>
                <w:color w:val="auto"/>
                <w:kern w:val="0"/>
                <w:lang w:eastAsia="en-US"/>
              </w:rPr>
              <w:t xml:space="preserve">00 </w:t>
            </w:r>
            <w:r>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w:t>
      </w:r>
      <w:r w:rsidR="00263C28">
        <w:rPr>
          <w:lang w:val="sr-Cyrl-RS"/>
        </w:rPr>
        <w:t>а има ИСБН број: 978-86-7589-118-5</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E52191">
        <w:rPr>
          <w:b/>
          <w:lang w:val="sr-Cyrl-CS"/>
        </w:rPr>
        <w:t>5</w:t>
      </w:r>
      <w:r w:rsidRPr="00504E14">
        <w:rPr>
          <w:b/>
          <w:lang w:val="sr-Cyrl-CS"/>
        </w:rPr>
        <w:t xml:space="preserve"> дана </w:t>
      </w:r>
      <w:r w:rsidR="007A2D12">
        <w:rPr>
          <w:lang w:val="sr-Cyrl-CS"/>
        </w:rPr>
        <w:t xml:space="preserve">од дана </w:t>
      </w:r>
      <w:r w:rsidR="000A2CFB">
        <w:t>п</w:t>
      </w:r>
      <w:r w:rsidR="000A2CFB">
        <w:rPr>
          <w:lang w:val="sr-Cyrl-RS"/>
        </w:rPr>
        <w:t>ријема поруџбенице</w:t>
      </w:r>
      <w:r w:rsidR="00937A01">
        <w:rPr>
          <w:lang w:val="sr-Cyrl-RS"/>
        </w:rPr>
        <w:t xml:space="preserve">, односно од дана слања припреме у </w:t>
      </w:r>
      <w:r w:rsidR="00937A01">
        <w:t xml:space="preserve">pdf </w:t>
      </w:r>
      <w:r w:rsidR="00937A01">
        <w:rPr>
          <w:lang w:val="sr-Cyrl-RS"/>
        </w:rPr>
        <w:t>формату изабраном понуђачу</w:t>
      </w:r>
      <w:r w:rsidR="00240C56">
        <w:rPr>
          <w:lang w:val="sr-Cyrl-RS"/>
        </w:rPr>
        <w:t xml:space="preserve"> од стране наручиоца</w:t>
      </w:r>
      <w:r w:rsidRPr="00504E14">
        <w:rPr>
          <w:lang w:val="sr-Cyrl-CS"/>
        </w:rPr>
        <w:t>.</w:t>
      </w:r>
    </w:p>
    <w:p w:rsidR="00077E5E" w:rsidRPr="00BC0822" w:rsidRDefault="007A2D12" w:rsidP="00BC0822">
      <w:pPr>
        <w:suppressAutoHyphens w:val="0"/>
        <w:spacing w:line="240" w:lineRule="auto"/>
        <w:jc w:val="both"/>
        <w:rPr>
          <w:lang w:val="sr-Cyrl-CS"/>
        </w:rPr>
      </w:pPr>
      <w:r>
        <w:rPr>
          <w:lang w:val="sr-Cyrl-CS"/>
        </w:rPr>
        <w:t>Испор</w:t>
      </w:r>
      <w:r w:rsidR="00C8376C">
        <w:rPr>
          <w:lang w:val="sr-Cyrl-CS"/>
        </w:rPr>
        <w:t xml:space="preserve">ука се врши на адресу наручиоца, </w:t>
      </w:r>
      <w:r>
        <w:rPr>
          <w:lang w:val="sr-Cyrl-CS"/>
        </w:rPr>
        <w:t>Студентски трг 16,</w:t>
      </w:r>
      <w:r w:rsidR="00DA457F">
        <w:rPr>
          <w:lang w:val="sr-Cyrl-CS"/>
        </w:rPr>
        <w:t xml:space="preserve"> Београд</w:t>
      </w:r>
      <w:r w:rsidR="007C1E4E">
        <w:t>.</w:t>
      </w: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 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bookmarkStart w:id="0" w:name="_GoBack"/>
            <w:bookmarkEnd w:id="0"/>
            <w:r w:rsidRPr="0016315D">
              <w:rPr>
                <w:lang w:val="ru-RU"/>
              </w:rPr>
              <w:t xml:space="preserve">, </w:t>
            </w:r>
            <w:r w:rsidR="00D30702">
              <w:rPr>
                <w:lang w:val="sr-Cyrl-CS"/>
              </w:rPr>
              <w:t>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3B5AE9">
            <w:pPr>
              <w:widowControl w:val="0"/>
              <w:tabs>
                <w:tab w:val="left" w:pos="851"/>
              </w:tabs>
              <w:autoSpaceDE w:val="0"/>
              <w:autoSpaceDN w:val="0"/>
              <w:adjustRightInd w:val="0"/>
              <w:spacing w:line="240" w:lineRule="auto"/>
              <w:ind w:left="-18"/>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00D30702">
              <w:rPr>
                <w:lang w:val="sr-Cyrl-CS"/>
              </w:rPr>
              <w:t>или</w:t>
            </w:r>
            <w:r w:rsidRPr="00581DFA">
              <w:rPr>
                <w:lang w:val="sr-Cyrl-CS"/>
              </w:rPr>
              <w:t xml:space="preserve"> </w:t>
            </w:r>
            <w:r w:rsidRPr="00581DFA">
              <w:rPr>
                <w:b/>
                <w:lang w:val="sr-Cyrl-CS"/>
              </w:rPr>
              <w:t>Изјавом</w:t>
            </w:r>
            <w:r w:rsidR="00D30702">
              <w:rPr>
                <w:b/>
                <w:lang w:val="sr-Cyrl-CS"/>
              </w:rPr>
              <w:t xml:space="preserve"> </w:t>
            </w:r>
            <w:r w:rsidRPr="00581DFA">
              <w:rPr>
                <w:b/>
                <w:lang w:val="sr-Cyrl-CS"/>
              </w:rPr>
              <w:t>(</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3B5AE9">
            <w:pPr>
              <w:widowControl w:val="0"/>
              <w:tabs>
                <w:tab w:val="left" w:pos="851"/>
              </w:tabs>
              <w:autoSpaceDE w:val="0"/>
              <w:autoSpaceDN w:val="0"/>
              <w:adjustRightInd w:val="0"/>
              <w:spacing w:line="240" w:lineRule="auto"/>
              <w:ind w:left="-18"/>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3B5AE9">
            <w:pPr>
              <w:widowControl w:val="0"/>
              <w:tabs>
                <w:tab w:val="left" w:pos="851"/>
              </w:tabs>
              <w:autoSpaceDE w:val="0"/>
              <w:autoSpaceDN w:val="0"/>
              <w:adjustRightInd w:val="0"/>
              <w:spacing w:line="240" w:lineRule="auto"/>
              <w:ind w:left="-18"/>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41199">
      <w:pPr>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CF70E6">
      <w:pPr>
        <w:pStyle w:val="Default"/>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41199">
      <w:pPr>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Pr>
          <w:lang w:eastAsia="en-US"/>
        </w:rPr>
        <w:t>и услуг</w:t>
      </w:r>
      <w:r w:rsidR="005361CA">
        <w:rPr>
          <w:lang w:eastAsia="en-US"/>
        </w:rPr>
        <w:t>е штампања књиге "</w:t>
      </w:r>
      <w:r w:rsidR="00050AFC">
        <w:rPr>
          <w:rFonts w:eastAsia="Times New Roman"/>
          <w:color w:val="auto"/>
          <w:kern w:val="0"/>
          <w:lang w:val="sr-Cyrl-RS" w:eastAsia="en-US"/>
        </w:rPr>
        <w:t>МАТЕМАТИЧКО МОДЕЛИРАЊЕ</w:t>
      </w:r>
      <w:r>
        <w:rPr>
          <w:lang w:eastAsia="en-US"/>
        </w:rPr>
        <w:t>"</w:t>
      </w:r>
      <w:r w:rsidRPr="00574103">
        <w:rPr>
          <w:lang w:val="sr-Cyrl-CS"/>
        </w:rPr>
        <w:t xml:space="preserve"> </w:t>
      </w:r>
      <w:r w:rsidRPr="00574103">
        <w:rPr>
          <w:lang w:val="sr-Cyrl-CS" w:eastAsia="en-US"/>
        </w:rPr>
        <w:t xml:space="preserve">у поступку јавне набавке мале </w:t>
      </w:r>
      <w:proofErr w:type="gramStart"/>
      <w:r w:rsidRPr="00574103">
        <w:rPr>
          <w:lang w:val="sr-Cyrl-CS" w:eastAsia="en-US"/>
        </w:rPr>
        <w:t>вредности  под</w:t>
      </w:r>
      <w:proofErr w:type="gramEnd"/>
      <w:r w:rsidRPr="00574103">
        <w:rPr>
          <w:lang w:val="sr-Cyrl-CS" w:eastAsia="en-US"/>
        </w:rPr>
        <w:t xml:space="preserve">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050AFC">
        <w:rPr>
          <w:lang w:val="sr-Cyrl-RS" w:eastAsia="en-US"/>
        </w:rPr>
        <w:t>5</w:t>
      </w:r>
      <w:r w:rsidR="0019544B">
        <w:rPr>
          <w:lang w:eastAsia="en-US"/>
        </w:rPr>
        <w:t>/201</w:t>
      </w:r>
      <w:r w:rsidR="0019544B">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19544B">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19544B">
        <w:rPr>
          <w:b/>
          <w:color w:val="auto"/>
          <w:sz w:val="24"/>
          <w:szCs w:val="24"/>
          <w:lang w:val="sr-Cyrl-RS"/>
        </w:rPr>
        <w:t>5</w:t>
      </w:r>
      <w:r w:rsidRPr="00574103">
        <w:rPr>
          <w:b/>
          <w:color w:val="auto"/>
          <w:sz w:val="24"/>
          <w:szCs w:val="24"/>
        </w:rPr>
        <w:t xml:space="preserve"> дана </w:t>
      </w:r>
      <w:r>
        <w:rPr>
          <w:b/>
          <w:color w:val="auto"/>
          <w:sz w:val="24"/>
          <w:szCs w:val="24"/>
        </w:rPr>
        <w:t>од дана пријема поруџбенице</w:t>
      </w:r>
      <w:r w:rsidR="00937A01">
        <w:rPr>
          <w:b/>
          <w:color w:val="auto"/>
          <w:sz w:val="24"/>
          <w:szCs w:val="24"/>
          <w:lang w:val="sr-Cyrl-RS"/>
        </w:rPr>
        <w:t>,</w:t>
      </w:r>
      <w:r w:rsidR="00937A01" w:rsidRPr="00937A01">
        <w:rPr>
          <w:lang w:val="sr-Cyrl-RS"/>
        </w:rPr>
        <w:t xml:space="preserve"> </w:t>
      </w:r>
      <w:r w:rsidR="00937A01" w:rsidRPr="00937A01">
        <w:rPr>
          <w:b/>
          <w:sz w:val="24"/>
          <w:szCs w:val="24"/>
          <w:lang w:val="sr-Cyrl-RS"/>
        </w:rPr>
        <w:t xml:space="preserve">односно 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Pr="00B2284D" w:rsidRDefault="00F041F2" w:rsidP="00B2284D">
      <w:pPr>
        <w:spacing w:before="1"/>
        <w:ind w:right="78"/>
        <w:rPr>
          <w:b/>
          <w:sz w:val="28"/>
          <w:szCs w:val="28"/>
          <w:lang w:val="sr-Cyrl-RS"/>
        </w:rPr>
      </w:pPr>
    </w:p>
    <w:tbl>
      <w:tblPr>
        <w:tblStyle w:val="TableGrid"/>
        <w:tblW w:w="0" w:type="auto"/>
        <w:tblInd w:w="113" w:type="dxa"/>
        <w:tblLook w:val="04A0" w:firstRow="1" w:lastRow="0" w:firstColumn="1" w:lastColumn="0" w:noHBand="0" w:noVBand="1"/>
      </w:tblPr>
      <w:tblGrid>
        <w:gridCol w:w="3423"/>
        <w:gridCol w:w="1507"/>
        <w:gridCol w:w="914"/>
        <w:gridCol w:w="675"/>
        <w:gridCol w:w="1665"/>
        <w:gridCol w:w="1665"/>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Default="00224710" w:rsidP="00224710">
            <w:pPr>
              <w:spacing w:before="1"/>
              <w:ind w:right="78"/>
              <w:rPr>
                <w:b/>
              </w:rPr>
            </w:pPr>
          </w:p>
          <w:tbl>
            <w:tblPr>
              <w:tblStyle w:val="TableGrid"/>
              <w:tblW w:w="0" w:type="auto"/>
              <w:tblLook w:val="04A0" w:firstRow="1" w:lastRow="0" w:firstColumn="1" w:lastColumn="0" w:noHBand="0" w:noVBand="1"/>
            </w:tblPr>
            <w:tblGrid>
              <w:gridCol w:w="1481"/>
              <w:gridCol w:w="1716"/>
            </w:tblGrid>
            <w:tr w:rsidR="00B2284D" w:rsidRPr="00ED27EE" w:rsidTr="00B2284D">
              <w:tc>
                <w:tcPr>
                  <w:tcW w:w="1481" w:type="dxa"/>
                </w:tcPr>
                <w:p w:rsidR="00B2284D" w:rsidRPr="002F58F4"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1716" w:type="dxa"/>
                </w:tcPr>
                <w:p w:rsidR="00B2284D" w:rsidRPr="007E796E"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b/>
                      <w:color w:val="auto"/>
                      <w:kern w:val="0"/>
                      <w:lang w:eastAsia="en-US"/>
                    </w:rPr>
                    <w:t>"</w:t>
                  </w:r>
                  <w:r w:rsidR="007E796E">
                    <w:rPr>
                      <w:rFonts w:eastAsia="Times New Roman"/>
                      <w:b/>
                      <w:color w:val="auto"/>
                      <w:kern w:val="0"/>
                      <w:lang w:val="sr-Cyrl-RS" w:eastAsia="en-US"/>
                    </w:rPr>
                    <w:t>Математичко моделирање</w:t>
                  </w:r>
                  <w:r w:rsidR="002B5F88">
                    <w:rPr>
                      <w:rFonts w:eastAsia="Times New Roman"/>
                      <w:b/>
                      <w:color w:val="auto"/>
                      <w:kern w:val="0"/>
                      <w:lang w:val="sr-Cyrl-RS" w:eastAsia="en-US"/>
                    </w:rPr>
                    <w:t>''</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sidR="007E796E">
                    <w:rPr>
                      <w:rFonts w:eastAsia="Times New Roman"/>
                      <w:color w:val="auto"/>
                      <w:kern w:val="0"/>
                      <w:lang w:val="sr-Cyrl-RS" w:eastAsia="en-US"/>
                    </w:rPr>
                    <w:t xml:space="preserve"> Милан Дражић</w:t>
                  </w:r>
                </w:p>
              </w:tc>
            </w:tr>
            <w:tr w:rsidR="00B2284D" w:rsidRPr="00E03B66"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1716" w:type="dxa"/>
                </w:tcPr>
                <w:p w:rsidR="00B2284D" w:rsidRPr="00B2284D" w:rsidRDefault="00C8376C"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B2284D">
                    <w:rPr>
                      <w:rFonts w:eastAsia="Times New Roman"/>
                      <w:color w:val="auto"/>
                      <w:kern w:val="0"/>
                      <w:lang w:eastAsia="en-US"/>
                    </w:rPr>
                    <w:t>5</w:t>
                  </w:r>
                  <w:r w:rsidR="00B2284D">
                    <w:rPr>
                      <w:rFonts w:eastAsia="Times New Roman"/>
                      <w:color w:val="auto"/>
                      <w:kern w:val="0"/>
                      <w:lang w:val="sr-Cyrl-RS" w:eastAsia="en-US"/>
                    </w:rPr>
                    <w:t xml:space="preserve"> </w:t>
                  </w:r>
                </w:p>
              </w:tc>
            </w:tr>
            <w:tr w:rsidR="00B2284D" w:rsidRPr="00C96C76"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1716" w:type="dxa"/>
                </w:tcPr>
                <w:p w:rsidR="00B2284D" w:rsidRPr="00C96C76" w:rsidRDefault="007E796E"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218</w:t>
                  </w:r>
                  <w:r w:rsidR="00B2284D">
                    <w:rPr>
                      <w:rFonts w:eastAsia="Times New Roman"/>
                      <w:color w:val="auto"/>
                      <w:kern w:val="0"/>
                      <w:lang w:eastAsia="en-US"/>
                    </w:rPr>
                    <w:t xml:space="preserve"> стран</w:t>
                  </w:r>
                  <w:r>
                    <w:rPr>
                      <w:rFonts w:eastAsia="Times New Roman"/>
                      <w:color w:val="auto"/>
                      <w:kern w:val="0"/>
                      <w:lang w:val="sr-Cyrl-RS" w:eastAsia="en-US"/>
                    </w:rPr>
                    <w:t>а</w:t>
                  </w:r>
                  <w:r w:rsidR="00B2284D">
                    <w:rPr>
                      <w:rFonts w:eastAsia="Times New Roman"/>
                      <w:color w:val="auto"/>
                      <w:kern w:val="0"/>
                      <w:lang w:eastAsia="en-US"/>
                    </w:rPr>
                    <w:t xml:space="preserve"> плус корице </w:t>
                  </w:r>
                </w:p>
              </w:tc>
            </w:tr>
            <w:tr w:rsidR="00B2284D" w:rsidRPr="00C94966"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1716" w:type="dxa"/>
                </w:tcPr>
                <w:p w:rsidR="00B2284D"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2284D" w:rsidRPr="00C94966"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r w:rsidR="001248BB">
                    <w:rPr>
                      <w:rFonts w:eastAsia="Times New Roman"/>
                      <w:color w:val="auto"/>
                      <w:kern w:val="0"/>
                      <w:lang w:val="sr-Cyrl-RS" w:eastAsia="en-US"/>
                    </w:rPr>
                    <w:t xml:space="preserve"> </w:t>
                  </w:r>
                  <w:r>
                    <w:rPr>
                      <w:rFonts w:eastAsia="Times New Roman"/>
                      <w:color w:val="auto"/>
                      <w:kern w:val="0"/>
                      <w:lang w:eastAsia="en-US"/>
                    </w:rPr>
                    <w:t xml:space="preserve">осим страна </w:t>
                  </w:r>
                  <w:r w:rsidR="007E796E">
                    <w:rPr>
                      <w:rFonts w:eastAsia="Times New Roman"/>
                      <w:color w:val="auto"/>
                      <w:kern w:val="0"/>
                      <w:lang w:val="sr-Cyrl-RS" w:eastAsia="en-US"/>
                    </w:rPr>
                    <w:t>59 и 61</w:t>
                  </w:r>
                  <w:r>
                    <w:rPr>
                      <w:rFonts w:eastAsia="Times New Roman"/>
                      <w:color w:val="auto"/>
                      <w:kern w:val="0"/>
                      <w:lang w:eastAsia="en-US"/>
                    </w:rPr>
                    <w:t xml:space="preserve"> на којима је штампа у колору 4/1</w:t>
                  </w:r>
                  <w:r w:rsidR="007E796E">
                    <w:rPr>
                      <w:rFonts w:eastAsia="Times New Roman"/>
                      <w:color w:val="auto"/>
                      <w:kern w:val="0"/>
                      <w:lang w:val="sr-Cyrl-RS" w:eastAsia="en-US"/>
                    </w:rPr>
                    <w:t xml:space="preserve"> </w:t>
                  </w:r>
                </w:p>
              </w:tc>
            </w:tr>
            <w:tr w:rsidR="00B2284D" w:rsidRPr="00A53612"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1716" w:type="dxa"/>
                </w:tcPr>
                <w:p w:rsidR="00B2284D"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170</w:t>
                  </w:r>
                  <w:r>
                    <w:rPr>
                      <w:rFonts w:eastAsia="Times New Roman"/>
                      <w:color w:val="auto"/>
                      <w:kern w:val="0"/>
                      <w:lang w:eastAsia="en-US"/>
                    </w:rPr>
                    <w:t xml:space="preserve"> gr/m2</w:t>
                  </w:r>
                </w:p>
                <w:p w:rsidR="00B2284D" w:rsidRPr="000867CE"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2284D" w:rsidRPr="00CA0202"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B2284D"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 1/0</w:t>
                  </w:r>
                </w:p>
                <w:p w:rsidR="007E796E" w:rsidRPr="00A53612" w:rsidRDefault="007E796E"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Показна трака - врпца</w:t>
                  </w:r>
                </w:p>
              </w:tc>
            </w:tr>
            <w:tr w:rsidR="00B2284D" w:rsidRPr="00A53612"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1716" w:type="dxa"/>
                </w:tcPr>
                <w:p w:rsidR="00B2284D" w:rsidRPr="00A53612" w:rsidRDefault="00B2284D" w:rsidP="00C8376C">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 шивење</w:t>
                  </w:r>
                </w:p>
              </w:tc>
            </w:tr>
            <w:tr w:rsidR="00B2284D" w:rsidRPr="00BE6493" w:rsidTr="00B2284D">
              <w:tc>
                <w:tcPr>
                  <w:tcW w:w="1481" w:type="dxa"/>
                </w:tcPr>
                <w:p w:rsidR="00B2284D" w:rsidRPr="00C96C76" w:rsidRDefault="00B2284D" w:rsidP="00C8376C">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1716" w:type="dxa"/>
                </w:tcPr>
                <w:p w:rsidR="00B2284D" w:rsidRPr="00BE6493" w:rsidRDefault="00B2284D" w:rsidP="00C8376C">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244178" w:rsidP="002B3E61">
            <w:pPr>
              <w:spacing w:before="1"/>
              <w:ind w:right="78"/>
              <w:jc w:val="center"/>
              <w:rPr>
                <w:b/>
                <w:sz w:val="28"/>
                <w:szCs w:val="28"/>
              </w:rPr>
            </w:pPr>
            <w:r>
              <w:rPr>
                <w:b/>
                <w:sz w:val="28"/>
                <w:szCs w:val="28"/>
                <w:lang w:val="sr-Cyrl-RS"/>
              </w:rPr>
              <w:t>2</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9F2664">
      <w:pPr>
        <w:pStyle w:val="ListParagraph"/>
        <w:ind w:left="0"/>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тираж (2</w:t>
      </w:r>
      <w:r w:rsidR="009F2664">
        <w:rPr>
          <w:bCs/>
          <w:iCs/>
          <w:color w:val="000000" w:themeColor="text1"/>
          <w:lang w:val="sr-Cyrl-CS"/>
        </w:rPr>
        <w:t>00 комада) без обрачунатог пореза на додату вредност .</w:t>
      </w:r>
    </w:p>
    <w:p w:rsidR="009F2664" w:rsidRDefault="003336EB" w:rsidP="009F2664">
      <w:pPr>
        <w:pStyle w:val="ListParagraph"/>
        <w:ind w:left="0"/>
        <w:rPr>
          <w:bCs/>
          <w:iCs/>
          <w:color w:val="000000" w:themeColor="text1"/>
          <w:lang w:val="sr-Cyrl-CS"/>
        </w:rPr>
      </w:pPr>
      <w:r>
        <w:rPr>
          <w:bCs/>
          <w:iCs/>
          <w:color w:val="000000" w:themeColor="text1"/>
          <w:lang w:val="sr-Cyrl-CS"/>
        </w:rPr>
        <w:lastRenderedPageBreak/>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9F2664">
      <w:pPr>
        <w:pStyle w:val="ListParagraph"/>
        <w:ind w:left="0"/>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5B54DC">
        <w:rPr>
          <w:bCs/>
          <w:iCs/>
          <w:color w:val="000000" w:themeColor="text1"/>
          <w:lang w:val="sr-Cyrl-CS"/>
        </w:rPr>
        <w:t xml:space="preserve"> укупну вредност за цео тираж (2</w:t>
      </w:r>
      <w:r w:rsidR="002D519F">
        <w:rPr>
          <w:bCs/>
          <w:iCs/>
          <w:color w:val="000000" w:themeColor="text1"/>
          <w:lang w:val="sr-Cyrl-CS"/>
        </w:rPr>
        <w:t>00 комада) са обрачунатим порезом на додату вредност.</w:t>
      </w:r>
    </w:p>
    <w:p w:rsidR="00276406" w:rsidRDefault="00276406" w:rsidP="009F2664">
      <w:pPr>
        <w:pStyle w:val="ListParagraph"/>
        <w:ind w:left="0"/>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Pr="001248BB" w:rsidRDefault="001248B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3336EB" w:rsidRPr="003336EB" w:rsidRDefault="003336E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Pr>
          <w:lang w:val="ru-RU"/>
        </w:rPr>
        <w:t>набавка</w:t>
      </w:r>
      <w:r w:rsidR="004445B6">
        <w:rPr>
          <w:lang w:val="ru-RU"/>
        </w:rPr>
        <w:t xml:space="preserve"> услуге штампања књиге </w:t>
      </w:r>
      <w:r w:rsidR="004C2650">
        <w:t>"</w:t>
      </w:r>
      <w:r w:rsidR="00175B4A">
        <w:rPr>
          <w:rFonts w:eastAsia="Times New Roman"/>
          <w:color w:val="auto"/>
          <w:kern w:val="0"/>
          <w:lang w:val="sr-Cyrl-RS" w:eastAsia="en-US"/>
        </w:rPr>
        <w:t>МАТЕМАТИЧКО МОДЕЛИРАЊЕ</w:t>
      </w:r>
      <w:r w:rsidR="004C2650">
        <w:t>"</w:t>
      </w:r>
      <w:r w:rsidRPr="001C5C23">
        <w:t>, ознаке и броја ЈН-</w:t>
      </w:r>
      <w:r w:rsidR="00D04F84">
        <w:t>0</w:t>
      </w:r>
      <w:r w:rsidR="00175B4A">
        <w:rPr>
          <w:lang w:val="sr-Cyrl-RS"/>
        </w:rPr>
        <w:t>5</w:t>
      </w:r>
      <w:r>
        <w:t>/201</w:t>
      </w:r>
      <w:r w:rsidR="003336EB">
        <w:rPr>
          <w:lang w:val="sr-Cyrl-RS"/>
        </w:rPr>
        <w:t>7</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Pr="0081040C">
        <w:rPr>
          <w:lang w:val="ru-RU"/>
        </w:rPr>
        <w:t xml:space="preserve">набавка </w:t>
      </w:r>
      <w:r w:rsidR="00676876">
        <w:rPr>
          <w:lang w:val="ru-RU"/>
        </w:rPr>
        <w:t xml:space="preserve">услуге штампања књиге </w:t>
      </w:r>
      <w:r w:rsidR="004C2650">
        <w:t>"</w:t>
      </w:r>
      <w:r w:rsidR="00136FF7">
        <w:rPr>
          <w:rFonts w:eastAsia="Times New Roman"/>
          <w:color w:val="auto"/>
          <w:kern w:val="0"/>
          <w:lang w:val="sr-Cyrl-RS" w:eastAsia="en-US"/>
        </w:rPr>
        <w:t>МАТЕМАТИЧКО МОДЕЛИРАЊЕ</w:t>
      </w:r>
      <w:r w:rsidR="004C2650">
        <w:t>"</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136FF7">
        <w:rPr>
          <w:lang w:val="sr-Cyrl-RS"/>
        </w:rPr>
        <w:t>5</w:t>
      </w:r>
      <w:r w:rsidR="003336EB">
        <w:t>/201</w:t>
      </w:r>
      <w:r w:rsidR="003336EB">
        <w:rPr>
          <w:lang w:val="sr-Cyrl-RS"/>
        </w:rPr>
        <w:t>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3336EB" w:rsidRPr="003336EB" w:rsidRDefault="003336EB" w:rsidP="003336EB">
      <w:pPr>
        <w:rPr>
          <w:b/>
          <w:bCs/>
          <w:i/>
          <w:iCs/>
          <w:lang w:val="sr-Cyrl-R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8A556C" w:rsidRPr="00017A46">
        <w:rPr>
          <w:lang w:val="ru-RU"/>
        </w:rPr>
        <w:t>набавке</w:t>
      </w:r>
      <w:r w:rsidR="00E76FF6">
        <w:rPr>
          <w:lang w:val="ru-RU"/>
        </w:rPr>
        <w:t xml:space="preserve"> услуге штампања књиге </w:t>
      </w:r>
      <w:r w:rsidR="004C2650">
        <w:t>"</w:t>
      </w:r>
      <w:r w:rsidR="004D08FA">
        <w:rPr>
          <w:rFonts w:eastAsia="Times New Roman"/>
          <w:color w:val="auto"/>
          <w:kern w:val="0"/>
          <w:lang w:val="sr-Cyrl-RS" w:eastAsia="en-US"/>
        </w:rPr>
        <w:t>МАТЕМАТИЧКО МОДЕЛИРАЊЕ</w:t>
      </w:r>
      <w:r w:rsidR="004C2650">
        <w:t>"</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4D08FA">
        <w:rPr>
          <w:lang w:val="sr-Cyrl-RS"/>
        </w:rPr>
        <w:t>5</w:t>
      </w:r>
      <w:r w:rsidR="003336EB">
        <w:t>/201</w:t>
      </w:r>
      <w:r w:rsidR="003336EB">
        <w:rPr>
          <w:lang w:val="sr-Cyrl-RS"/>
        </w:rPr>
        <w:t>7</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Pr>
          <w:lang w:val="ru-RU"/>
        </w:rPr>
        <w:t xml:space="preserve">набавка </w:t>
      </w:r>
      <w:r w:rsidR="0082306E">
        <w:rPr>
          <w:lang w:val="ru-RU"/>
        </w:rPr>
        <w:t>услу</w:t>
      </w:r>
      <w:r w:rsidR="00F15866">
        <w:rPr>
          <w:lang w:val="ru-RU"/>
        </w:rPr>
        <w:t>ге штампања књиге ''</w:t>
      </w:r>
      <w:r w:rsidR="00451EA0">
        <w:rPr>
          <w:rFonts w:eastAsia="Times New Roman"/>
          <w:color w:val="auto"/>
          <w:kern w:val="0"/>
          <w:lang w:val="sr-Cyrl-RS" w:eastAsia="en-US"/>
        </w:rPr>
        <w:t>МАТЕМАТИЧКО МОДЕЛИРАЊЕ</w:t>
      </w:r>
      <w:r w:rsidR="00F15866">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451EA0">
        <w:rPr>
          <w:lang w:val="sr-Cyrl-RS"/>
        </w:rPr>
        <w:t>5</w:t>
      </w:r>
      <w:r w:rsidR="0082306E">
        <w:t>/</w:t>
      </w:r>
      <w:r w:rsidRPr="00CF74B3">
        <w:t>201</w:t>
      </w:r>
      <w:r w:rsidR="003336EB">
        <w:rPr>
          <w:lang w:val="sr-Cyrl-CS"/>
        </w:rPr>
        <w:t>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F15866">
        <w:rPr>
          <w:b/>
          <w:bCs/>
          <w:sz w:val="28"/>
          <w:szCs w:val="28"/>
        </w:rPr>
        <w:t xml:space="preserve">ГЕ ШТАМПАЊА КЊИГЕ </w:t>
      </w:r>
      <w:r w:rsidR="00F15866">
        <w:rPr>
          <w:b/>
          <w:bCs/>
          <w:sz w:val="28"/>
          <w:szCs w:val="28"/>
          <w:lang w:val="sr-Cyrl-RS"/>
        </w:rPr>
        <w:t>''</w:t>
      </w:r>
      <w:r w:rsidR="002677F9">
        <w:rPr>
          <w:rFonts w:eastAsia="Times New Roman"/>
          <w:b/>
          <w:color w:val="auto"/>
          <w:kern w:val="0"/>
          <w:sz w:val="28"/>
          <w:szCs w:val="28"/>
          <w:lang w:val="sr-Cyrl-RS" w:eastAsia="en-US"/>
        </w:rPr>
        <w:t>МАТЕМАТИЧКО МОДЕЛИРАЊЕ</w:t>
      </w:r>
      <w:r w:rsidR="00F15866">
        <w:rPr>
          <w:rFonts w:eastAsia="Times New Roman"/>
          <w:b/>
          <w:color w:val="auto"/>
          <w:kern w:val="0"/>
          <w:sz w:val="28"/>
          <w:szCs w:val="28"/>
          <w:lang w:val="sr-Cyrl-RS" w:eastAsia="en-US"/>
        </w:rPr>
        <w:t>''</w:t>
      </w:r>
      <w:r w:rsidR="002F06B6">
        <w:rPr>
          <w:b/>
          <w:bCs/>
          <w:sz w:val="28"/>
          <w:szCs w:val="28"/>
        </w:rPr>
        <w:t>,</w:t>
      </w:r>
      <w:r w:rsidR="00F15866">
        <w:rPr>
          <w:b/>
          <w:bCs/>
          <w:sz w:val="28"/>
          <w:szCs w:val="28"/>
          <w:lang w:val="sr-Cyrl-RS"/>
        </w:rPr>
        <w:t xml:space="preserve"> </w:t>
      </w:r>
      <w:r w:rsidR="00E127F2">
        <w:rPr>
          <w:b/>
          <w:bCs/>
          <w:sz w:val="28"/>
          <w:szCs w:val="28"/>
        </w:rPr>
        <w:t>АУТОРА</w:t>
      </w:r>
      <w:r w:rsidR="00E127F2">
        <w:rPr>
          <w:b/>
          <w:bCs/>
          <w:sz w:val="28"/>
          <w:szCs w:val="28"/>
          <w:lang w:val="sr-Cyrl-RS"/>
        </w:rPr>
        <w:t xml:space="preserve"> </w:t>
      </w:r>
      <w:r w:rsidR="002677F9">
        <w:rPr>
          <w:b/>
          <w:bCs/>
          <w:sz w:val="28"/>
          <w:szCs w:val="28"/>
          <w:lang w:val="sr-Cyrl-RS"/>
        </w:rPr>
        <w:t>МИЛАНА ДРАЖИЋА</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proofErr w:type="gramStart"/>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proofErr w:type="gramEnd"/>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F54522" w:rsidP="00AC43C5">
      <w:pPr>
        <w:spacing w:line="240" w:lineRule="auto"/>
        <w:jc w:val="both"/>
        <w:rPr>
          <w:iCs/>
          <w:kern w:val="2"/>
          <w:lang w:val="sr-Cyrl-CS" w:eastAsia="ar-SA"/>
        </w:rPr>
      </w:pPr>
      <w:r>
        <w:rPr>
          <w:iCs/>
          <w:kern w:val="2"/>
          <w:lang w:val="sr-Cyrl-CS" w:eastAsia="ar-SA"/>
        </w:rPr>
        <w:t>ЈН Број 05</w:t>
      </w:r>
      <w:r w:rsidR="00E127F2">
        <w:rPr>
          <w:iCs/>
          <w:kern w:val="2"/>
          <w:lang w:val="sr-Cyrl-CS" w:eastAsia="ar-SA"/>
        </w:rPr>
        <w:t>/2017</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E127F2">
        <w:rPr>
          <w:iCs/>
          <w:kern w:val="2"/>
          <w:lang w:val="sr-Cyrl-CS" w:eastAsia="ar-SA"/>
        </w:rPr>
        <w:t>7</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уговора је набавка</w:t>
      </w:r>
      <w:r w:rsidR="002F06B6">
        <w:rPr>
          <w:kern w:val="2"/>
          <w:lang w:val="sr-Cyrl-CS" w:eastAsia="ar-SA"/>
        </w:rPr>
        <w:t xml:space="preserve"> услуге штампања књиге </w:t>
      </w:r>
      <w:r w:rsidR="002F06B6">
        <w:rPr>
          <w:kern w:val="2"/>
          <w:lang w:eastAsia="ar-SA"/>
        </w:rPr>
        <w:t>"</w:t>
      </w:r>
      <w:r w:rsidR="00F54522">
        <w:rPr>
          <w:rFonts w:eastAsia="Times New Roman"/>
          <w:color w:val="auto"/>
          <w:kern w:val="0"/>
          <w:lang w:val="sr-Cyrl-RS" w:eastAsia="en-US"/>
        </w:rPr>
        <w:t>МАТЕМАТИЧКО МОДЕЛИРАЊЕ</w:t>
      </w:r>
      <w:r w:rsidR="002F06B6">
        <w:rPr>
          <w:kern w:val="2"/>
          <w:lang w:eastAsia="ar-SA"/>
        </w:rPr>
        <w:t>"</w:t>
      </w:r>
      <w:r w:rsidR="00F15866">
        <w:rPr>
          <w:kern w:val="2"/>
          <w:lang w:val="sr-Cyrl-CS" w:eastAsia="ar-SA"/>
        </w:rPr>
        <w:t>,</w:t>
      </w:r>
      <w:r w:rsidR="00E127F2">
        <w:rPr>
          <w:kern w:val="2"/>
          <w:lang w:val="sr-Cyrl-CS" w:eastAsia="ar-SA"/>
        </w:rPr>
        <w:t xml:space="preserve"> </w:t>
      </w:r>
      <w:r w:rsidR="00F15866">
        <w:rPr>
          <w:kern w:val="2"/>
          <w:lang w:val="sr-Cyrl-CS" w:eastAsia="ar-SA"/>
        </w:rPr>
        <w:t>а</w:t>
      </w:r>
      <w:r w:rsidR="00E127F2">
        <w:rPr>
          <w:kern w:val="2"/>
          <w:lang w:val="sr-Cyrl-CS" w:eastAsia="ar-SA"/>
        </w:rPr>
        <w:t xml:space="preserve">утора </w:t>
      </w:r>
      <w:r w:rsidR="00F54522">
        <w:rPr>
          <w:kern w:val="2"/>
          <w:lang w:val="sr-Cyrl-CS" w:eastAsia="ar-SA"/>
        </w:rPr>
        <w:t>Милана Дражића</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E127F2">
        <w:rPr>
          <w:kern w:val="2"/>
          <w:lang w:val="sr-Cyrl-CS" w:eastAsia="ar-SA"/>
        </w:rPr>
        <w:t>7</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AC43C5" w:rsidRPr="002328AB" w:rsidRDefault="004C2650" w:rsidP="00BE0CE6">
      <w:pPr>
        <w:autoSpaceDE w:val="0"/>
        <w:autoSpaceDN w:val="0"/>
        <w:adjustRightInd w:val="0"/>
        <w:jc w:val="both"/>
        <w:rPr>
          <w:kern w:val="2"/>
          <w:lang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Default="00AC43C5"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Pr="00072F93" w:rsidRDefault="00072F93" w:rsidP="00AC43C5">
      <w:pPr>
        <w:autoSpaceDE w:val="0"/>
        <w:autoSpaceDN w:val="0"/>
        <w:adjustRightInd w:val="0"/>
        <w:ind w:left="720"/>
        <w:jc w:val="both"/>
        <w:rPr>
          <w:kern w:val="2"/>
          <w:lang w:val="sr-Cyrl-R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9D1638" w:rsidP="00AC43C5">
      <w:pPr>
        <w:autoSpaceDE w:val="0"/>
        <w:autoSpaceDN w:val="0"/>
        <w:adjustRightInd w:val="0"/>
        <w:jc w:val="center"/>
        <w:rPr>
          <w:b/>
          <w:kern w:val="2"/>
          <w:lang w:eastAsia="ar-SA"/>
        </w:rPr>
      </w:pPr>
      <w:r>
        <w:rPr>
          <w:b/>
          <w:kern w:val="2"/>
          <w:lang w:val="sr-Cyrl-CS" w:eastAsia="ar-SA"/>
        </w:rPr>
        <w:t>Члан 9</w:t>
      </w:r>
      <w:r w:rsidR="00AC43C5"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136567">
        <w:rPr>
          <w:rFonts w:ascii="Times New Roman" w:hAnsi="Times New Roman" w:cs="Times New Roman"/>
          <w:b/>
          <w:sz w:val="24"/>
          <w:szCs w:val="24"/>
          <w:lang w:val="sr-Cyrl-CS"/>
        </w:rPr>
        <w:t xml:space="preserve">услуге штампања </w:t>
      </w:r>
      <w:r w:rsidR="00136567">
        <w:rPr>
          <w:rFonts w:ascii="Times New Roman" w:hAnsi="Times New Roman" w:cs="Times New Roman"/>
          <w:b/>
          <w:sz w:val="24"/>
          <w:szCs w:val="24"/>
        </w:rPr>
        <w:t xml:space="preserve">књиге </w:t>
      </w:r>
      <w:r w:rsidR="007B5A4A">
        <w:rPr>
          <w:rFonts w:ascii="Times New Roman" w:hAnsi="Times New Roman" w:cs="Times New Roman"/>
          <w:b/>
          <w:sz w:val="24"/>
          <w:szCs w:val="24"/>
        </w:rPr>
        <w:t>"</w:t>
      </w:r>
      <w:r w:rsidR="000F037B">
        <w:rPr>
          <w:rFonts w:ascii="Times New Roman" w:eastAsia="Times New Roman" w:hAnsi="Times New Roman" w:cs="Times New Roman"/>
          <w:b/>
          <w:kern w:val="0"/>
          <w:sz w:val="24"/>
          <w:szCs w:val="24"/>
          <w:lang w:val="sr-Cyrl-RS" w:eastAsia="en-US"/>
        </w:rPr>
        <w:t>МАТЕМАТИЧКО МОДЕЛИРАЊЕ</w:t>
      </w:r>
      <w:r w:rsidR="007B5A4A">
        <w:rPr>
          <w:rFonts w:ascii="Times New Roman" w:hAnsi="Times New Roman" w:cs="Times New Roman"/>
          <w:b/>
          <w:sz w:val="24"/>
          <w:szCs w:val="24"/>
        </w:rPr>
        <w:t>"</w:t>
      </w:r>
      <w:r w:rsidRPr="002A7A0D">
        <w:rPr>
          <w:rFonts w:ascii="Times New Roman" w:hAnsi="Times New Roman" w:cs="Times New Roman"/>
          <w:b/>
          <w:sz w:val="24"/>
          <w:szCs w:val="24"/>
          <w:lang w:val="sr-Cyrl-CS"/>
        </w:rPr>
        <w:t>, ознаке и броја ЈН-</w:t>
      </w:r>
      <w:r w:rsidR="000F037B">
        <w:rPr>
          <w:rFonts w:ascii="Times New Roman" w:hAnsi="Times New Roman" w:cs="Times New Roman"/>
          <w:b/>
          <w:sz w:val="24"/>
          <w:szCs w:val="24"/>
          <w:lang w:val="sr-Cyrl-CS"/>
        </w:rPr>
        <w:t>05</w:t>
      </w:r>
      <w:r w:rsidR="00562F85">
        <w:rPr>
          <w:rFonts w:ascii="Times New Roman" w:hAnsi="Times New Roman" w:cs="Times New Roman"/>
          <w:b/>
          <w:sz w:val="24"/>
          <w:szCs w:val="24"/>
          <w:lang w:val="sr-Cyrl-CS"/>
        </w:rPr>
        <w:t>/2017</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0F037B">
        <w:rPr>
          <w:rFonts w:ascii="Times New Roman" w:hAnsi="Times New Roman" w:cs="Times New Roman"/>
          <w:lang w:val="sr-Cyrl-CS"/>
        </w:rPr>
        <w:t xml:space="preserve"> 12</w:t>
      </w:r>
      <w:r w:rsidRPr="002A7A0D">
        <w:rPr>
          <w:rFonts w:ascii="Times New Roman" w:hAnsi="Times New Roman" w:cs="Times New Roman"/>
          <w:lang w:val="sr-Cyrl-CS"/>
        </w:rPr>
        <w:t>.</w:t>
      </w:r>
      <w:r w:rsidR="000F037B">
        <w:rPr>
          <w:rFonts w:ascii="Times New Roman" w:hAnsi="Times New Roman" w:cs="Times New Roman"/>
          <w:lang w:val="sr-Cyrl-CS"/>
        </w:rPr>
        <w:t>04</w:t>
      </w:r>
      <w:r w:rsidRPr="002A7A0D">
        <w:rPr>
          <w:rFonts w:ascii="Times New Roman" w:hAnsi="Times New Roman" w:cs="Times New Roman"/>
          <w:lang w:val="sr-Cyrl-CS"/>
        </w:rPr>
        <w:t>.201</w:t>
      </w:r>
      <w:r w:rsidR="00562F8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w:t>
      </w:r>
      <w:r w:rsidRPr="002A7A0D">
        <w:rPr>
          <w:rFonts w:ascii="Times New Roman" w:hAnsi="Times New Roman" w:cs="Times New Roman"/>
          <w:iCs/>
          <w:sz w:val="24"/>
          <w:szCs w:val="24"/>
        </w:rPr>
        <w:lastRenderedPageBreak/>
        <w:t>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Pr="008B44C4">
        <w:rPr>
          <w:rFonts w:ascii="Times New Roman" w:hAnsi="Times New Roman" w:cs="Times New Roman"/>
          <w:b/>
          <w:sz w:val="24"/>
          <w:szCs w:val="24"/>
          <w:lang w:val="ru-RU"/>
        </w:rPr>
        <w:t>набавка</w:t>
      </w:r>
      <w:r w:rsidRPr="008B44C4">
        <w:rPr>
          <w:rFonts w:ascii="Times New Roman" w:hAnsi="Times New Roman" w:cs="Times New Roman"/>
          <w:sz w:val="24"/>
          <w:szCs w:val="24"/>
          <w:lang w:val="ru-RU"/>
        </w:rPr>
        <w:t xml:space="preserve"> </w:t>
      </w:r>
      <w:r w:rsidR="00136567">
        <w:rPr>
          <w:rFonts w:ascii="Times New Roman" w:hAnsi="Times New Roman" w:cs="Times New Roman"/>
          <w:b/>
          <w:sz w:val="24"/>
          <w:szCs w:val="24"/>
          <w:lang w:val="ru-RU"/>
        </w:rPr>
        <w:t xml:space="preserve">услуге штампања књиге </w:t>
      </w:r>
      <w:r w:rsidR="007B5A4A">
        <w:rPr>
          <w:rFonts w:ascii="Times New Roman" w:hAnsi="Times New Roman" w:cs="Times New Roman"/>
          <w:b/>
          <w:sz w:val="24"/>
          <w:szCs w:val="24"/>
        </w:rPr>
        <w:t>"</w:t>
      </w:r>
      <w:r w:rsidR="000F037B">
        <w:rPr>
          <w:rFonts w:ascii="Times New Roman" w:eastAsia="Times New Roman" w:hAnsi="Times New Roman" w:cs="Times New Roman"/>
          <w:b/>
          <w:kern w:val="0"/>
          <w:sz w:val="24"/>
          <w:szCs w:val="24"/>
          <w:lang w:val="sr-Cyrl-RS" w:eastAsia="en-US"/>
        </w:rPr>
        <w:t>МАТЕМАТИЧКО МОДЕЛИРАЊЕ</w:t>
      </w:r>
      <w:r w:rsidR="007B5A4A">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0F037B">
        <w:rPr>
          <w:rFonts w:ascii="Times New Roman" w:eastAsia="TimesNewRomanPS-BoldMT" w:hAnsi="Times New Roman" w:cs="Times New Roman"/>
          <w:b/>
          <w:bCs/>
          <w:sz w:val="24"/>
          <w:szCs w:val="24"/>
          <w:lang w:val="sr-Cyrl-CS"/>
        </w:rPr>
        <w:t>05</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Pr="008B44C4">
        <w:rPr>
          <w:rFonts w:ascii="Times New Roman" w:hAnsi="Times New Roman" w:cs="Times New Roman"/>
          <w:b/>
          <w:sz w:val="24"/>
          <w:szCs w:val="24"/>
          <w:lang w:val="ru-RU"/>
        </w:rPr>
        <w:t xml:space="preserve">набавка </w:t>
      </w:r>
      <w:r w:rsidR="00136567">
        <w:rPr>
          <w:rFonts w:ascii="Times New Roman" w:hAnsi="Times New Roman" w:cs="Times New Roman"/>
          <w:b/>
          <w:sz w:val="24"/>
          <w:szCs w:val="24"/>
          <w:lang w:val="ru-RU"/>
        </w:rPr>
        <w:t xml:space="preserve">услуге штампања књиге </w:t>
      </w:r>
      <w:r w:rsidR="00EE3826">
        <w:rPr>
          <w:rFonts w:ascii="Times New Roman" w:hAnsi="Times New Roman" w:cs="Times New Roman"/>
          <w:b/>
          <w:sz w:val="24"/>
          <w:szCs w:val="24"/>
        </w:rPr>
        <w:t>"</w:t>
      </w:r>
      <w:r w:rsidR="000F037B">
        <w:rPr>
          <w:rFonts w:ascii="Times New Roman" w:eastAsia="Times New Roman" w:hAnsi="Times New Roman" w:cs="Times New Roman"/>
          <w:b/>
          <w:kern w:val="0"/>
          <w:sz w:val="24"/>
          <w:szCs w:val="24"/>
          <w:lang w:val="sr-Cyrl-RS" w:eastAsia="en-US"/>
        </w:rPr>
        <w:t>МАТЕМАТИЧКО МОДЕЛИРАЊЕ</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w:t>
      </w:r>
      <w:r w:rsidR="00166AA9">
        <w:rPr>
          <w:rFonts w:ascii="Times New Roman" w:eastAsia="TimesNewRomanPS-BoldMT" w:hAnsi="Times New Roman" w:cs="Times New Roman"/>
          <w:b/>
          <w:bCs/>
          <w:sz w:val="24"/>
          <w:szCs w:val="24"/>
          <w:lang w:val="sr-Cyrl-RS"/>
        </w:rPr>
        <w:t>-</w:t>
      </w:r>
      <w:r w:rsidRPr="008B44C4">
        <w:rPr>
          <w:rFonts w:ascii="Times New Roman" w:eastAsia="TimesNewRomanPS-BoldMT" w:hAnsi="Times New Roman" w:cs="Times New Roman"/>
          <w:b/>
          <w:bCs/>
          <w:sz w:val="24"/>
          <w:szCs w:val="24"/>
        </w:rPr>
        <w:t xml:space="preserve"> </w:t>
      </w:r>
      <w:r w:rsidR="00166AA9">
        <w:rPr>
          <w:rFonts w:ascii="Times New Roman" w:eastAsia="TimesNewRomanPS-BoldMT" w:hAnsi="Times New Roman" w:cs="Times New Roman"/>
          <w:b/>
          <w:bCs/>
          <w:sz w:val="24"/>
          <w:szCs w:val="24"/>
          <w:lang w:val="sr-Cyrl-CS"/>
        </w:rPr>
        <w:t>05</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Pr="008B44C4">
        <w:rPr>
          <w:rFonts w:ascii="Times New Roman" w:hAnsi="Times New Roman" w:cs="Times New Roman"/>
          <w:b/>
          <w:sz w:val="24"/>
          <w:szCs w:val="24"/>
          <w:lang w:val="ru-RU"/>
        </w:rPr>
        <w:t>набавка</w:t>
      </w:r>
      <w:r w:rsidR="00C70723">
        <w:rPr>
          <w:rFonts w:ascii="Times New Roman" w:hAnsi="Times New Roman" w:cs="Times New Roman"/>
          <w:b/>
          <w:sz w:val="24"/>
          <w:szCs w:val="24"/>
          <w:lang w:val="ru-RU"/>
        </w:rPr>
        <w:t xml:space="preserve"> услуге штампања књиге </w:t>
      </w:r>
      <w:r w:rsidR="00EE3826">
        <w:rPr>
          <w:rFonts w:ascii="Times New Roman" w:hAnsi="Times New Roman" w:cs="Times New Roman"/>
          <w:b/>
          <w:sz w:val="24"/>
          <w:szCs w:val="24"/>
        </w:rPr>
        <w:t>"</w:t>
      </w:r>
      <w:r w:rsidR="00166AA9">
        <w:rPr>
          <w:rFonts w:ascii="Times New Roman" w:eastAsia="Times New Roman" w:hAnsi="Times New Roman" w:cs="Times New Roman"/>
          <w:b/>
          <w:kern w:val="0"/>
          <w:sz w:val="24"/>
          <w:szCs w:val="24"/>
          <w:lang w:val="sr-Cyrl-RS" w:eastAsia="en-US"/>
        </w:rPr>
        <w:t>МАТЕМАТИЧКО МОДЕЛИРАЊЕ</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166AA9">
        <w:rPr>
          <w:rFonts w:ascii="Times New Roman" w:eastAsia="TimesNewRomanPS-BoldMT" w:hAnsi="Times New Roman" w:cs="Times New Roman"/>
          <w:b/>
          <w:bCs/>
          <w:sz w:val="24"/>
          <w:szCs w:val="24"/>
          <w:lang w:val="sr-Cyrl-CS"/>
        </w:rPr>
        <w:t>05</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Pr="008B44C4">
        <w:rPr>
          <w:rFonts w:ascii="Times New Roman" w:hAnsi="Times New Roman" w:cs="Times New Roman"/>
          <w:b/>
          <w:sz w:val="24"/>
          <w:szCs w:val="24"/>
          <w:lang w:val="ru-RU"/>
        </w:rPr>
        <w:t xml:space="preserve">набавка </w:t>
      </w:r>
      <w:r w:rsidR="00C70723">
        <w:rPr>
          <w:rFonts w:ascii="Times New Roman" w:hAnsi="Times New Roman" w:cs="Times New Roman"/>
          <w:b/>
          <w:sz w:val="24"/>
          <w:szCs w:val="24"/>
          <w:lang w:val="ru-RU"/>
        </w:rPr>
        <w:t>услуге штампања књиге</w:t>
      </w:r>
      <w:r w:rsidR="009E5A96">
        <w:rPr>
          <w:rFonts w:ascii="Times New Roman" w:hAnsi="Times New Roman" w:cs="Times New Roman"/>
          <w:b/>
          <w:sz w:val="24"/>
          <w:szCs w:val="24"/>
          <w:lang w:val="ru-RU"/>
        </w:rPr>
        <w:t xml:space="preserve"> </w:t>
      </w:r>
      <w:r w:rsidR="00EE3826">
        <w:rPr>
          <w:rFonts w:ascii="Times New Roman" w:hAnsi="Times New Roman" w:cs="Times New Roman"/>
          <w:b/>
          <w:sz w:val="24"/>
          <w:szCs w:val="24"/>
        </w:rPr>
        <w:t>"</w:t>
      </w:r>
      <w:r w:rsidR="006D7895">
        <w:rPr>
          <w:rFonts w:ascii="Times New Roman" w:eastAsia="Times New Roman" w:hAnsi="Times New Roman" w:cs="Times New Roman"/>
          <w:b/>
          <w:kern w:val="0"/>
          <w:sz w:val="24"/>
          <w:szCs w:val="24"/>
          <w:lang w:val="sr-Cyrl-RS" w:eastAsia="en-US"/>
        </w:rPr>
        <w:t>МАТЕМАТИЧКО МОДЕЛИРАЊЕ</w:t>
      </w:r>
      <w:r w:rsidR="00EE3826">
        <w:rPr>
          <w:rFonts w:ascii="Times New Roman" w:hAnsi="Times New Roman" w:cs="Times New Roman"/>
          <w:b/>
          <w:sz w:val="24"/>
          <w:szCs w:val="24"/>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D7895">
        <w:rPr>
          <w:rFonts w:ascii="Times New Roman" w:eastAsia="TimesNewRomanPS-BoldMT" w:hAnsi="Times New Roman" w:cs="Times New Roman"/>
          <w:b/>
          <w:bCs/>
          <w:sz w:val="24"/>
          <w:szCs w:val="24"/>
          <w:lang w:val="sr-Cyrl-CS"/>
        </w:rPr>
        <w:t>05</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lastRenderedPageBreak/>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BF1BD7">
        <w:rPr>
          <w:b/>
          <w:lang w:val="sr-Cyrl-CS"/>
        </w:rPr>
        <w:t>5</w:t>
      </w:r>
      <w:r w:rsidRPr="00C609F6">
        <w:rPr>
          <w:b/>
          <w:lang w:val="sr-Cyrl-CS"/>
        </w:rPr>
        <w:t xml:space="preserve"> дана </w:t>
      </w:r>
      <w:r w:rsidR="002B5F88">
        <w:rPr>
          <w:lang w:val="sr-Cyrl-CS"/>
        </w:rPr>
        <w:t xml:space="preserve">од дана пријема поруџбенице, односно од дана слања припреме у </w:t>
      </w:r>
      <w:r w:rsidR="002B5F88">
        <w:t xml:space="preserve">pdf </w:t>
      </w:r>
      <w:r w:rsidR="002B5F88">
        <w:rPr>
          <w:lang w:val="sr-Cyrl-RS"/>
        </w:rPr>
        <w:t>формату изабраном понуђачу од стране наручиоца</w:t>
      </w:r>
      <w:r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lastRenderedPageBreak/>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lastRenderedPageBreak/>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50405217" w:edGrp="everyone"/>
      <w:permEnd w:id="50405217"/>
    </w:p>
    <w:sectPr w:rsidR="00CD0103" w:rsidRPr="00F504E6" w:rsidSect="00CC0112">
      <w:headerReference w:type="default" r:id="rId12"/>
      <w:footerReference w:type="default" r:id="rId13"/>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2BF" w:rsidRDefault="00BC42BF" w:rsidP="00CD0103">
      <w:r>
        <w:separator/>
      </w:r>
    </w:p>
  </w:endnote>
  <w:endnote w:type="continuationSeparator" w:id="0">
    <w:p w:rsidR="00BC42BF" w:rsidRDefault="00BC42BF"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A25AE5" w:rsidRDefault="00A25AE5">
        <w:pPr>
          <w:pStyle w:val="Footer"/>
          <w:jc w:val="right"/>
        </w:pPr>
        <w:r>
          <w:fldChar w:fldCharType="begin"/>
        </w:r>
        <w:r>
          <w:instrText xml:space="preserve"> PAGE   \* MERGEFORMAT </w:instrText>
        </w:r>
        <w:r>
          <w:fldChar w:fldCharType="separate"/>
        </w:r>
        <w:r w:rsidR="00896384">
          <w:rPr>
            <w:noProof/>
          </w:rPr>
          <w:t>24</w:t>
        </w:r>
        <w:r>
          <w:rPr>
            <w:noProof/>
          </w:rPr>
          <w:fldChar w:fldCharType="end"/>
        </w:r>
      </w:p>
    </w:sdtContent>
  </w:sdt>
  <w:p w:rsidR="00A25AE5" w:rsidRDefault="00A25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2BF" w:rsidRDefault="00BC42BF" w:rsidP="00CD0103">
      <w:r>
        <w:separator/>
      </w:r>
    </w:p>
  </w:footnote>
  <w:footnote w:type="continuationSeparator" w:id="0">
    <w:p w:rsidR="00BC42BF" w:rsidRDefault="00BC42BF"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E5" w:rsidRPr="00C06439" w:rsidRDefault="00A25AE5">
    <w:pPr>
      <w:pStyle w:val="NoSpacing"/>
      <w:tabs>
        <w:tab w:val="left" w:pos="3750"/>
        <w:tab w:val="center" w:pos="5122"/>
        <w:tab w:val="left" w:pos="8625"/>
      </w:tabs>
      <w:jc w:val="center"/>
    </w:pPr>
  </w:p>
  <w:p w:rsidR="00A25AE5" w:rsidRDefault="00A25AE5">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 w:numId="3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65D7"/>
    <w:rsid w:val="00077E5E"/>
    <w:rsid w:val="000867CE"/>
    <w:rsid w:val="000928A9"/>
    <w:rsid w:val="00093936"/>
    <w:rsid w:val="000A2CFB"/>
    <w:rsid w:val="000A7069"/>
    <w:rsid w:val="000C1587"/>
    <w:rsid w:val="000C447D"/>
    <w:rsid w:val="000C64A7"/>
    <w:rsid w:val="000D18DF"/>
    <w:rsid w:val="000D4579"/>
    <w:rsid w:val="000D669B"/>
    <w:rsid w:val="000E3F34"/>
    <w:rsid w:val="000E7DDE"/>
    <w:rsid w:val="000F037B"/>
    <w:rsid w:val="000F22E6"/>
    <w:rsid w:val="000F3F61"/>
    <w:rsid w:val="001005BA"/>
    <w:rsid w:val="00110093"/>
    <w:rsid w:val="0011194F"/>
    <w:rsid w:val="00113958"/>
    <w:rsid w:val="00116D28"/>
    <w:rsid w:val="001218D3"/>
    <w:rsid w:val="0012377A"/>
    <w:rsid w:val="001248BB"/>
    <w:rsid w:val="00125C92"/>
    <w:rsid w:val="00127065"/>
    <w:rsid w:val="0012783C"/>
    <w:rsid w:val="00136567"/>
    <w:rsid w:val="00136FF7"/>
    <w:rsid w:val="001376AB"/>
    <w:rsid w:val="00140C1C"/>
    <w:rsid w:val="00141B00"/>
    <w:rsid w:val="00145FF3"/>
    <w:rsid w:val="0015137A"/>
    <w:rsid w:val="0015196F"/>
    <w:rsid w:val="001553F2"/>
    <w:rsid w:val="001554C7"/>
    <w:rsid w:val="0016315D"/>
    <w:rsid w:val="00164B8C"/>
    <w:rsid w:val="00166AA9"/>
    <w:rsid w:val="001730CD"/>
    <w:rsid w:val="001741CC"/>
    <w:rsid w:val="00174824"/>
    <w:rsid w:val="00175B4A"/>
    <w:rsid w:val="00175EB5"/>
    <w:rsid w:val="00177ED8"/>
    <w:rsid w:val="00192289"/>
    <w:rsid w:val="0019544B"/>
    <w:rsid w:val="001A6212"/>
    <w:rsid w:val="001B2304"/>
    <w:rsid w:val="001B3A53"/>
    <w:rsid w:val="001B5E38"/>
    <w:rsid w:val="001C12E9"/>
    <w:rsid w:val="001C196E"/>
    <w:rsid w:val="001C5C23"/>
    <w:rsid w:val="001D16B3"/>
    <w:rsid w:val="001D7D60"/>
    <w:rsid w:val="001E05F2"/>
    <w:rsid w:val="001E27D1"/>
    <w:rsid w:val="001F1CFE"/>
    <w:rsid w:val="001F53E5"/>
    <w:rsid w:val="002017AB"/>
    <w:rsid w:val="002051FA"/>
    <w:rsid w:val="00211DD9"/>
    <w:rsid w:val="00215971"/>
    <w:rsid w:val="00224710"/>
    <w:rsid w:val="002275E4"/>
    <w:rsid w:val="002328AB"/>
    <w:rsid w:val="00232F26"/>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3C28"/>
    <w:rsid w:val="00263E48"/>
    <w:rsid w:val="002677F9"/>
    <w:rsid w:val="00272819"/>
    <w:rsid w:val="002738DE"/>
    <w:rsid w:val="00274552"/>
    <w:rsid w:val="00274FF5"/>
    <w:rsid w:val="00276406"/>
    <w:rsid w:val="00280BC7"/>
    <w:rsid w:val="0028267F"/>
    <w:rsid w:val="00286BE1"/>
    <w:rsid w:val="00294353"/>
    <w:rsid w:val="002971D4"/>
    <w:rsid w:val="00297467"/>
    <w:rsid w:val="002A061E"/>
    <w:rsid w:val="002A0822"/>
    <w:rsid w:val="002A42CD"/>
    <w:rsid w:val="002A7A0D"/>
    <w:rsid w:val="002A7BAC"/>
    <w:rsid w:val="002B3E61"/>
    <w:rsid w:val="002B5F88"/>
    <w:rsid w:val="002C3E9E"/>
    <w:rsid w:val="002C56BD"/>
    <w:rsid w:val="002D1999"/>
    <w:rsid w:val="002D519F"/>
    <w:rsid w:val="002E0DE9"/>
    <w:rsid w:val="002E46C5"/>
    <w:rsid w:val="002F02C4"/>
    <w:rsid w:val="002F06B6"/>
    <w:rsid w:val="002F3C93"/>
    <w:rsid w:val="002F58F4"/>
    <w:rsid w:val="002F71AF"/>
    <w:rsid w:val="0030099A"/>
    <w:rsid w:val="00311956"/>
    <w:rsid w:val="00313DAB"/>
    <w:rsid w:val="00316FDF"/>
    <w:rsid w:val="0032153D"/>
    <w:rsid w:val="0032443B"/>
    <w:rsid w:val="0032518A"/>
    <w:rsid w:val="00330C6A"/>
    <w:rsid w:val="00332232"/>
    <w:rsid w:val="003336EB"/>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2763"/>
    <w:rsid w:val="00406685"/>
    <w:rsid w:val="0041148A"/>
    <w:rsid w:val="00414D4A"/>
    <w:rsid w:val="0041587A"/>
    <w:rsid w:val="004164BF"/>
    <w:rsid w:val="00421FD4"/>
    <w:rsid w:val="00426CEA"/>
    <w:rsid w:val="00427271"/>
    <w:rsid w:val="00433C20"/>
    <w:rsid w:val="004376F3"/>
    <w:rsid w:val="00441922"/>
    <w:rsid w:val="004438D9"/>
    <w:rsid w:val="004445B6"/>
    <w:rsid w:val="00447696"/>
    <w:rsid w:val="00451EA0"/>
    <w:rsid w:val="00456064"/>
    <w:rsid w:val="0045679A"/>
    <w:rsid w:val="00456D77"/>
    <w:rsid w:val="00464791"/>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08FA"/>
    <w:rsid w:val="004D24B4"/>
    <w:rsid w:val="004D3DEB"/>
    <w:rsid w:val="004D6B4C"/>
    <w:rsid w:val="004E6BA8"/>
    <w:rsid w:val="004F0813"/>
    <w:rsid w:val="004F0BEC"/>
    <w:rsid w:val="004F3A4F"/>
    <w:rsid w:val="004F6CBD"/>
    <w:rsid w:val="004F7405"/>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DFA"/>
    <w:rsid w:val="00583531"/>
    <w:rsid w:val="00586446"/>
    <w:rsid w:val="00587A3C"/>
    <w:rsid w:val="00587A61"/>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1533"/>
    <w:rsid w:val="00683BF6"/>
    <w:rsid w:val="00684E73"/>
    <w:rsid w:val="00686049"/>
    <w:rsid w:val="00686ED0"/>
    <w:rsid w:val="00687072"/>
    <w:rsid w:val="006873DF"/>
    <w:rsid w:val="006906C7"/>
    <w:rsid w:val="00695E1E"/>
    <w:rsid w:val="00697447"/>
    <w:rsid w:val="00697D8C"/>
    <w:rsid w:val="006A1413"/>
    <w:rsid w:val="006A2595"/>
    <w:rsid w:val="006B1EFC"/>
    <w:rsid w:val="006B37B1"/>
    <w:rsid w:val="006D12A0"/>
    <w:rsid w:val="006D1C99"/>
    <w:rsid w:val="006D27BB"/>
    <w:rsid w:val="006D7895"/>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4A01"/>
    <w:rsid w:val="007456D0"/>
    <w:rsid w:val="00746259"/>
    <w:rsid w:val="00751C34"/>
    <w:rsid w:val="0075473D"/>
    <w:rsid w:val="00755427"/>
    <w:rsid w:val="00763690"/>
    <w:rsid w:val="00764204"/>
    <w:rsid w:val="00765DD1"/>
    <w:rsid w:val="007666FB"/>
    <w:rsid w:val="00774A1E"/>
    <w:rsid w:val="00782734"/>
    <w:rsid w:val="0079089D"/>
    <w:rsid w:val="007939EC"/>
    <w:rsid w:val="00795879"/>
    <w:rsid w:val="00795CD2"/>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68AB"/>
    <w:rsid w:val="007E796E"/>
    <w:rsid w:val="007F23FE"/>
    <w:rsid w:val="007F3EED"/>
    <w:rsid w:val="007F6368"/>
    <w:rsid w:val="00801F94"/>
    <w:rsid w:val="00802B4F"/>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536A"/>
    <w:rsid w:val="008A556C"/>
    <w:rsid w:val="008B2775"/>
    <w:rsid w:val="008B44C4"/>
    <w:rsid w:val="008C325B"/>
    <w:rsid w:val="008D2259"/>
    <w:rsid w:val="008D474D"/>
    <w:rsid w:val="008D7352"/>
    <w:rsid w:val="008E24ED"/>
    <w:rsid w:val="008E2B29"/>
    <w:rsid w:val="008E77DB"/>
    <w:rsid w:val="008F42B0"/>
    <w:rsid w:val="008F70C6"/>
    <w:rsid w:val="00901393"/>
    <w:rsid w:val="0090184F"/>
    <w:rsid w:val="009053E7"/>
    <w:rsid w:val="00905D18"/>
    <w:rsid w:val="00906D56"/>
    <w:rsid w:val="0090737A"/>
    <w:rsid w:val="00910C4F"/>
    <w:rsid w:val="00910F63"/>
    <w:rsid w:val="00911283"/>
    <w:rsid w:val="0091584A"/>
    <w:rsid w:val="00917927"/>
    <w:rsid w:val="00920F73"/>
    <w:rsid w:val="00937A01"/>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1638"/>
    <w:rsid w:val="009D2913"/>
    <w:rsid w:val="009D6C5E"/>
    <w:rsid w:val="009D77FC"/>
    <w:rsid w:val="009D7AD9"/>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25AE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12F5"/>
    <w:rsid w:val="00AF38E4"/>
    <w:rsid w:val="00AF5763"/>
    <w:rsid w:val="00B03B99"/>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A6684"/>
    <w:rsid w:val="00BB1765"/>
    <w:rsid w:val="00BB226C"/>
    <w:rsid w:val="00BC0822"/>
    <w:rsid w:val="00BC31EF"/>
    <w:rsid w:val="00BC42BF"/>
    <w:rsid w:val="00BC60E8"/>
    <w:rsid w:val="00BE018D"/>
    <w:rsid w:val="00BE0CE6"/>
    <w:rsid w:val="00BE1C4D"/>
    <w:rsid w:val="00BE2951"/>
    <w:rsid w:val="00BE429C"/>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4576"/>
    <w:rsid w:val="00C3640E"/>
    <w:rsid w:val="00C42925"/>
    <w:rsid w:val="00C46443"/>
    <w:rsid w:val="00C506F2"/>
    <w:rsid w:val="00C52798"/>
    <w:rsid w:val="00C52EDA"/>
    <w:rsid w:val="00C609F6"/>
    <w:rsid w:val="00C6398F"/>
    <w:rsid w:val="00C64853"/>
    <w:rsid w:val="00C66A70"/>
    <w:rsid w:val="00C70723"/>
    <w:rsid w:val="00C755AD"/>
    <w:rsid w:val="00C8376C"/>
    <w:rsid w:val="00C85005"/>
    <w:rsid w:val="00C87440"/>
    <w:rsid w:val="00C913D7"/>
    <w:rsid w:val="00C94966"/>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749F"/>
    <w:rsid w:val="00CD0103"/>
    <w:rsid w:val="00CD1CCF"/>
    <w:rsid w:val="00CD1DBF"/>
    <w:rsid w:val="00CE2310"/>
    <w:rsid w:val="00CF0811"/>
    <w:rsid w:val="00CF22E4"/>
    <w:rsid w:val="00CF2686"/>
    <w:rsid w:val="00CF3902"/>
    <w:rsid w:val="00CF4CCD"/>
    <w:rsid w:val="00CF70E6"/>
    <w:rsid w:val="00CF74B3"/>
    <w:rsid w:val="00D00AF3"/>
    <w:rsid w:val="00D01CF7"/>
    <w:rsid w:val="00D04D7B"/>
    <w:rsid w:val="00D04EDE"/>
    <w:rsid w:val="00D04F84"/>
    <w:rsid w:val="00D1239E"/>
    <w:rsid w:val="00D200A3"/>
    <w:rsid w:val="00D2464D"/>
    <w:rsid w:val="00D253D9"/>
    <w:rsid w:val="00D26B5B"/>
    <w:rsid w:val="00D27A03"/>
    <w:rsid w:val="00D27E55"/>
    <w:rsid w:val="00D30702"/>
    <w:rsid w:val="00D3797A"/>
    <w:rsid w:val="00D41199"/>
    <w:rsid w:val="00D457E3"/>
    <w:rsid w:val="00D4691F"/>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20C30"/>
    <w:rsid w:val="00E25F9A"/>
    <w:rsid w:val="00E30213"/>
    <w:rsid w:val="00E37CC2"/>
    <w:rsid w:val="00E52191"/>
    <w:rsid w:val="00E53B35"/>
    <w:rsid w:val="00E558E7"/>
    <w:rsid w:val="00E678A6"/>
    <w:rsid w:val="00E737C0"/>
    <w:rsid w:val="00E7394D"/>
    <w:rsid w:val="00E7648B"/>
    <w:rsid w:val="00E76FF6"/>
    <w:rsid w:val="00E8467A"/>
    <w:rsid w:val="00E847C9"/>
    <w:rsid w:val="00E8548D"/>
    <w:rsid w:val="00E86310"/>
    <w:rsid w:val="00E9035C"/>
    <w:rsid w:val="00E94995"/>
    <w:rsid w:val="00E9547A"/>
    <w:rsid w:val="00E95BB9"/>
    <w:rsid w:val="00EA0895"/>
    <w:rsid w:val="00EA5EB2"/>
    <w:rsid w:val="00EB0519"/>
    <w:rsid w:val="00EB16B2"/>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f@matf.bg.ac.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8B63-C721-4EDD-9431-245E5EFA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29</Pages>
  <Words>7497</Words>
  <Characters>42738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50135</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427</cp:revision>
  <cp:lastPrinted>2017-04-03T08:35:00Z</cp:lastPrinted>
  <dcterms:created xsi:type="dcterms:W3CDTF">2015-12-02T14:29:00Z</dcterms:created>
  <dcterms:modified xsi:type="dcterms:W3CDTF">2017-04-03T08:57:00Z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